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04C4F" w:rsidRDefault="002D77CA" w:rsidP="009D0A6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104C4F">
        <w:rPr>
          <w:rFonts w:ascii="Times New Roman" w:eastAsia="Calibri" w:hAnsi="Times New Roman" w:cs="Times New Roman"/>
          <w:bCs/>
          <w:sz w:val="12"/>
          <w:szCs w:val="12"/>
        </w:rPr>
        <w:t>Решение собрания представителей</w:t>
      </w:r>
      <w:r w:rsidR="004E0A9D">
        <w:rPr>
          <w:rFonts w:ascii="Times New Roman" w:eastAsia="Calibri" w:hAnsi="Times New Roman" w:cs="Times New Roman"/>
          <w:bCs/>
          <w:sz w:val="12"/>
          <w:szCs w:val="12"/>
        </w:rPr>
        <w:t xml:space="preserve"> </w:t>
      </w:r>
      <w:r w:rsidR="004E0A9D" w:rsidRPr="00323E61">
        <w:rPr>
          <w:rFonts w:ascii="Times New Roman" w:eastAsia="Calibri" w:hAnsi="Times New Roman" w:cs="Times New Roman"/>
          <w:bCs/>
          <w:sz w:val="12"/>
          <w:szCs w:val="12"/>
        </w:rPr>
        <w:t>муниципаль</w:t>
      </w:r>
      <w:r w:rsidR="004E0A9D">
        <w:rPr>
          <w:rFonts w:ascii="Times New Roman" w:eastAsia="Calibri" w:hAnsi="Times New Roman" w:cs="Times New Roman"/>
          <w:bCs/>
          <w:sz w:val="12"/>
          <w:szCs w:val="12"/>
        </w:rPr>
        <w:t xml:space="preserve">ного района Сергиевский </w:t>
      </w:r>
      <w:r w:rsidR="004E0A9D" w:rsidRPr="00323E61">
        <w:rPr>
          <w:rFonts w:ascii="Times New Roman" w:eastAsia="Calibri" w:hAnsi="Times New Roman" w:cs="Times New Roman"/>
          <w:bCs/>
          <w:sz w:val="12"/>
          <w:szCs w:val="12"/>
        </w:rPr>
        <w:t>Самарской области</w:t>
      </w:r>
      <w:r w:rsidR="00104C4F">
        <w:rPr>
          <w:rFonts w:ascii="Times New Roman" w:eastAsia="Calibri" w:hAnsi="Times New Roman" w:cs="Times New Roman"/>
          <w:bCs/>
          <w:sz w:val="12"/>
          <w:szCs w:val="12"/>
        </w:rPr>
        <w:t xml:space="preserve"> №13 от «24</w:t>
      </w:r>
      <w:r w:rsidR="004E0A9D">
        <w:rPr>
          <w:rFonts w:ascii="Times New Roman" w:eastAsia="Calibri" w:hAnsi="Times New Roman" w:cs="Times New Roman"/>
          <w:bCs/>
          <w:sz w:val="12"/>
          <w:szCs w:val="12"/>
        </w:rPr>
        <w:t>» марта 2021 года «</w:t>
      </w:r>
      <w:r w:rsidR="000A6E74" w:rsidRPr="000A6E74">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4E0A9D">
        <w:rPr>
          <w:rFonts w:ascii="Times New Roman" w:eastAsia="Calibri" w:hAnsi="Times New Roman" w:cs="Times New Roman"/>
          <w:bCs/>
          <w:sz w:val="12"/>
          <w:szCs w:val="12"/>
        </w:rPr>
        <w:t>3</w:t>
      </w:r>
    </w:p>
    <w:p w:rsidR="00C235F2" w:rsidRDefault="004A0548" w:rsidP="009D0A6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9D0A62">
        <w:rPr>
          <w:rFonts w:ascii="Times New Roman" w:eastAsia="Calibri" w:hAnsi="Times New Roman" w:cs="Times New Roman"/>
          <w:bCs/>
          <w:sz w:val="12"/>
          <w:szCs w:val="12"/>
        </w:rPr>
        <w:t xml:space="preserve">Решение собрания представителей </w:t>
      </w:r>
      <w:r w:rsidR="009D0A62" w:rsidRPr="009D0A62">
        <w:rPr>
          <w:rFonts w:ascii="Times New Roman" w:eastAsia="Calibri" w:hAnsi="Times New Roman" w:cs="Times New Roman"/>
          <w:bCs/>
          <w:sz w:val="12"/>
          <w:szCs w:val="12"/>
        </w:rPr>
        <w:t>сельского поселения Антоновка</w:t>
      </w:r>
      <w:r w:rsidR="009D0A62">
        <w:rPr>
          <w:rFonts w:ascii="Times New Roman" w:eastAsia="Calibri" w:hAnsi="Times New Roman" w:cs="Times New Roman"/>
          <w:bCs/>
          <w:sz w:val="12"/>
          <w:szCs w:val="12"/>
        </w:rPr>
        <w:t xml:space="preserve"> </w:t>
      </w:r>
      <w:r w:rsidR="009D0A62" w:rsidRPr="00323E61">
        <w:rPr>
          <w:rFonts w:ascii="Times New Roman" w:eastAsia="Calibri" w:hAnsi="Times New Roman" w:cs="Times New Roman"/>
          <w:bCs/>
          <w:sz w:val="12"/>
          <w:szCs w:val="12"/>
        </w:rPr>
        <w:t>муниципаль</w:t>
      </w:r>
      <w:r w:rsidR="009D0A62">
        <w:rPr>
          <w:rFonts w:ascii="Times New Roman" w:eastAsia="Calibri" w:hAnsi="Times New Roman" w:cs="Times New Roman"/>
          <w:bCs/>
          <w:sz w:val="12"/>
          <w:szCs w:val="12"/>
        </w:rPr>
        <w:t xml:space="preserve">ного района Сергиевский </w:t>
      </w:r>
      <w:r w:rsidR="009D0A62" w:rsidRPr="00323E61">
        <w:rPr>
          <w:rFonts w:ascii="Times New Roman" w:eastAsia="Calibri" w:hAnsi="Times New Roman" w:cs="Times New Roman"/>
          <w:bCs/>
          <w:sz w:val="12"/>
          <w:szCs w:val="12"/>
        </w:rPr>
        <w:t>Самарской области</w:t>
      </w:r>
      <w:r w:rsidR="009D0A62">
        <w:rPr>
          <w:rFonts w:ascii="Times New Roman" w:eastAsia="Calibri" w:hAnsi="Times New Roman" w:cs="Times New Roman"/>
          <w:bCs/>
          <w:sz w:val="12"/>
          <w:szCs w:val="12"/>
        </w:rPr>
        <w:t xml:space="preserve"> №11 от «24» марта 2021 года «</w:t>
      </w:r>
      <w:r w:rsidR="009D0A62" w:rsidRPr="009D0A62">
        <w:rPr>
          <w:rFonts w:ascii="Times New Roman" w:eastAsia="Calibri" w:hAnsi="Times New Roman" w:cs="Times New Roman"/>
          <w:bCs/>
          <w:sz w:val="12"/>
          <w:szCs w:val="12"/>
        </w:rPr>
        <w:t xml:space="preserve">О внесении </w:t>
      </w:r>
      <w:r w:rsidR="009D0A62">
        <w:rPr>
          <w:rFonts w:ascii="Times New Roman" w:eastAsia="Calibri" w:hAnsi="Times New Roman" w:cs="Times New Roman"/>
          <w:bCs/>
          <w:sz w:val="12"/>
          <w:szCs w:val="12"/>
        </w:rPr>
        <w:t xml:space="preserve">изменений и дополнений в бюджет сельского  поселения  Антоновка </w:t>
      </w:r>
      <w:r w:rsidR="009D0A62" w:rsidRPr="009D0A62">
        <w:rPr>
          <w:rFonts w:ascii="Times New Roman" w:eastAsia="Calibri" w:hAnsi="Times New Roman" w:cs="Times New Roman"/>
          <w:bCs/>
          <w:sz w:val="12"/>
          <w:szCs w:val="12"/>
        </w:rPr>
        <w:t>на 2021 год и на плановый период 2022 и 2023 годов</w:t>
      </w:r>
      <w:r w:rsidR="009D0A62">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………………………………………………………………………..…28</w:t>
      </w:r>
    </w:p>
    <w:p w:rsidR="001E75C7" w:rsidRDefault="00887111" w:rsidP="007F72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1E75C7">
        <w:rPr>
          <w:rFonts w:ascii="Times New Roman" w:eastAsia="Calibri" w:hAnsi="Times New Roman" w:cs="Times New Roman"/>
          <w:bCs/>
          <w:sz w:val="12"/>
          <w:szCs w:val="12"/>
        </w:rPr>
        <w:t xml:space="preserve">Решение собрания представителей </w:t>
      </w:r>
      <w:r w:rsidR="001E75C7" w:rsidRPr="009D0A62">
        <w:rPr>
          <w:rFonts w:ascii="Times New Roman" w:eastAsia="Calibri" w:hAnsi="Times New Roman" w:cs="Times New Roman"/>
          <w:bCs/>
          <w:sz w:val="12"/>
          <w:szCs w:val="12"/>
        </w:rPr>
        <w:t xml:space="preserve">сельского поселения </w:t>
      </w:r>
      <w:r w:rsidR="001E75C7" w:rsidRPr="001E75C7">
        <w:rPr>
          <w:rFonts w:ascii="Times New Roman" w:eastAsia="Calibri" w:hAnsi="Times New Roman" w:cs="Times New Roman"/>
          <w:bCs/>
          <w:sz w:val="12"/>
          <w:szCs w:val="12"/>
        </w:rPr>
        <w:t xml:space="preserve">Верхняя Орлянка </w:t>
      </w:r>
      <w:r w:rsidR="001E75C7" w:rsidRPr="00323E61">
        <w:rPr>
          <w:rFonts w:ascii="Times New Roman" w:eastAsia="Calibri" w:hAnsi="Times New Roman" w:cs="Times New Roman"/>
          <w:bCs/>
          <w:sz w:val="12"/>
          <w:szCs w:val="12"/>
        </w:rPr>
        <w:t>муниципаль</w:t>
      </w:r>
      <w:r w:rsidR="001E75C7">
        <w:rPr>
          <w:rFonts w:ascii="Times New Roman" w:eastAsia="Calibri" w:hAnsi="Times New Roman" w:cs="Times New Roman"/>
          <w:bCs/>
          <w:sz w:val="12"/>
          <w:szCs w:val="12"/>
        </w:rPr>
        <w:t xml:space="preserve">ного района Сергиевский </w:t>
      </w:r>
      <w:r w:rsidR="001E75C7" w:rsidRPr="00323E61">
        <w:rPr>
          <w:rFonts w:ascii="Times New Roman" w:eastAsia="Calibri" w:hAnsi="Times New Roman" w:cs="Times New Roman"/>
          <w:bCs/>
          <w:sz w:val="12"/>
          <w:szCs w:val="12"/>
        </w:rPr>
        <w:t>Самарской области</w:t>
      </w:r>
      <w:r w:rsidR="001E75C7">
        <w:rPr>
          <w:rFonts w:ascii="Times New Roman" w:eastAsia="Calibri" w:hAnsi="Times New Roman" w:cs="Times New Roman"/>
          <w:bCs/>
          <w:sz w:val="12"/>
          <w:szCs w:val="12"/>
        </w:rPr>
        <w:t xml:space="preserve"> №12 от «24» марта 2021 года «</w:t>
      </w:r>
      <w:r w:rsidR="001E75C7" w:rsidRPr="009D0A62">
        <w:rPr>
          <w:rFonts w:ascii="Times New Roman" w:eastAsia="Calibri" w:hAnsi="Times New Roman" w:cs="Times New Roman"/>
          <w:bCs/>
          <w:sz w:val="12"/>
          <w:szCs w:val="12"/>
        </w:rPr>
        <w:t xml:space="preserve">О внесении </w:t>
      </w:r>
      <w:r w:rsidR="001E75C7">
        <w:rPr>
          <w:rFonts w:ascii="Times New Roman" w:eastAsia="Calibri" w:hAnsi="Times New Roman" w:cs="Times New Roman"/>
          <w:bCs/>
          <w:sz w:val="12"/>
          <w:szCs w:val="12"/>
        </w:rPr>
        <w:t xml:space="preserve">изменений и дополнений в бюджет сельского  поселения  </w:t>
      </w:r>
      <w:r w:rsidR="001E75C7" w:rsidRPr="001E75C7">
        <w:rPr>
          <w:rFonts w:ascii="Times New Roman" w:eastAsia="Calibri" w:hAnsi="Times New Roman" w:cs="Times New Roman"/>
          <w:bCs/>
          <w:sz w:val="12"/>
          <w:szCs w:val="12"/>
        </w:rPr>
        <w:t xml:space="preserve">Верхняя Орлянка </w:t>
      </w:r>
      <w:r w:rsidR="001E75C7" w:rsidRPr="009D0A62">
        <w:rPr>
          <w:rFonts w:ascii="Times New Roman" w:eastAsia="Calibri" w:hAnsi="Times New Roman" w:cs="Times New Roman"/>
          <w:bCs/>
          <w:sz w:val="12"/>
          <w:szCs w:val="12"/>
        </w:rPr>
        <w:t>на 2021 год и на плановый период 2022 и 2023 годов</w:t>
      </w:r>
      <w:r w:rsidR="001E75C7">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…………………………………………………………………………….30</w:t>
      </w:r>
    </w:p>
    <w:p w:rsidR="008232DE" w:rsidRDefault="00C12153" w:rsidP="00EE03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7F7211">
        <w:rPr>
          <w:rFonts w:ascii="Times New Roman" w:eastAsia="Calibri" w:hAnsi="Times New Roman" w:cs="Times New Roman"/>
          <w:bCs/>
          <w:sz w:val="12"/>
          <w:szCs w:val="12"/>
        </w:rPr>
        <w:t xml:space="preserve">Решение собрания представителей </w:t>
      </w:r>
      <w:r w:rsidR="007F7211" w:rsidRPr="009D0A62">
        <w:rPr>
          <w:rFonts w:ascii="Times New Roman" w:eastAsia="Calibri" w:hAnsi="Times New Roman" w:cs="Times New Roman"/>
          <w:bCs/>
          <w:sz w:val="12"/>
          <w:szCs w:val="12"/>
        </w:rPr>
        <w:t xml:space="preserve">сельского поселения </w:t>
      </w:r>
      <w:r w:rsidR="007F7211" w:rsidRPr="007F7211">
        <w:rPr>
          <w:rFonts w:ascii="Times New Roman" w:eastAsia="Calibri" w:hAnsi="Times New Roman" w:cs="Times New Roman"/>
          <w:bCs/>
          <w:sz w:val="12"/>
          <w:szCs w:val="12"/>
        </w:rPr>
        <w:t xml:space="preserve">Воротнее </w:t>
      </w:r>
      <w:r w:rsidR="007F7211" w:rsidRPr="00323E61">
        <w:rPr>
          <w:rFonts w:ascii="Times New Roman" w:eastAsia="Calibri" w:hAnsi="Times New Roman" w:cs="Times New Roman"/>
          <w:bCs/>
          <w:sz w:val="12"/>
          <w:szCs w:val="12"/>
        </w:rPr>
        <w:t>муниципаль</w:t>
      </w:r>
      <w:r w:rsidR="007F7211">
        <w:rPr>
          <w:rFonts w:ascii="Times New Roman" w:eastAsia="Calibri" w:hAnsi="Times New Roman" w:cs="Times New Roman"/>
          <w:bCs/>
          <w:sz w:val="12"/>
          <w:szCs w:val="12"/>
        </w:rPr>
        <w:t xml:space="preserve">ного района Сергиевский </w:t>
      </w:r>
      <w:r w:rsidR="007F7211" w:rsidRPr="00323E61">
        <w:rPr>
          <w:rFonts w:ascii="Times New Roman" w:eastAsia="Calibri" w:hAnsi="Times New Roman" w:cs="Times New Roman"/>
          <w:bCs/>
          <w:sz w:val="12"/>
          <w:szCs w:val="12"/>
        </w:rPr>
        <w:t>Самарской области</w:t>
      </w:r>
      <w:r w:rsidR="007F7211">
        <w:rPr>
          <w:rFonts w:ascii="Times New Roman" w:eastAsia="Calibri" w:hAnsi="Times New Roman" w:cs="Times New Roman"/>
          <w:bCs/>
          <w:sz w:val="12"/>
          <w:szCs w:val="12"/>
        </w:rPr>
        <w:t xml:space="preserve"> №11 от «24» марта 2021 года «</w:t>
      </w:r>
      <w:r w:rsidR="007F7211" w:rsidRPr="009D0A62">
        <w:rPr>
          <w:rFonts w:ascii="Times New Roman" w:eastAsia="Calibri" w:hAnsi="Times New Roman" w:cs="Times New Roman"/>
          <w:bCs/>
          <w:sz w:val="12"/>
          <w:szCs w:val="12"/>
        </w:rPr>
        <w:t xml:space="preserve">О внесении </w:t>
      </w:r>
      <w:r w:rsidR="007F7211">
        <w:rPr>
          <w:rFonts w:ascii="Times New Roman" w:eastAsia="Calibri" w:hAnsi="Times New Roman" w:cs="Times New Roman"/>
          <w:bCs/>
          <w:sz w:val="12"/>
          <w:szCs w:val="12"/>
        </w:rPr>
        <w:t xml:space="preserve">изменений и дополнений в бюджет сельского поселения </w:t>
      </w:r>
      <w:r w:rsidR="007F7211" w:rsidRPr="007F7211">
        <w:rPr>
          <w:rFonts w:ascii="Times New Roman" w:eastAsia="Calibri" w:hAnsi="Times New Roman" w:cs="Times New Roman"/>
          <w:bCs/>
          <w:sz w:val="12"/>
          <w:szCs w:val="12"/>
        </w:rPr>
        <w:t>Воротнее</w:t>
      </w:r>
      <w:r w:rsidR="007F7211" w:rsidRPr="001E75C7">
        <w:rPr>
          <w:rFonts w:ascii="Times New Roman" w:eastAsia="Calibri" w:hAnsi="Times New Roman" w:cs="Times New Roman"/>
          <w:bCs/>
          <w:sz w:val="12"/>
          <w:szCs w:val="12"/>
        </w:rPr>
        <w:t xml:space="preserve"> </w:t>
      </w:r>
      <w:r w:rsidR="007F7211" w:rsidRPr="009D0A62">
        <w:rPr>
          <w:rFonts w:ascii="Times New Roman" w:eastAsia="Calibri" w:hAnsi="Times New Roman" w:cs="Times New Roman"/>
          <w:bCs/>
          <w:sz w:val="12"/>
          <w:szCs w:val="12"/>
        </w:rPr>
        <w:t>на 2021 год и на плановый период 2022 и 2023 годов</w:t>
      </w:r>
      <w:r w:rsidR="007F7211">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……………………………………………………………………..….32</w:t>
      </w:r>
    </w:p>
    <w:p w:rsidR="00DC7C6B" w:rsidRDefault="00C12153" w:rsidP="003863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DC7C6B">
        <w:rPr>
          <w:rFonts w:ascii="Times New Roman" w:eastAsia="Calibri" w:hAnsi="Times New Roman" w:cs="Times New Roman"/>
          <w:bCs/>
          <w:sz w:val="12"/>
          <w:szCs w:val="12"/>
        </w:rPr>
        <w:t xml:space="preserve">Решение собрания представителей </w:t>
      </w:r>
      <w:r w:rsidR="00DC7C6B" w:rsidRPr="009D0A62">
        <w:rPr>
          <w:rFonts w:ascii="Times New Roman" w:eastAsia="Calibri" w:hAnsi="Times New Roman" w:cs="Times New Roman"/>
          <w:bCs/>
          <w:sz w:val="12"/>
          <w:szCs w:val="12"/>
        </w:rPr>
        <w:t xml:space="preserve">сельского поселения </w:t>
      </w:r>
      <w:r w:rsidR="00DC7C6B" w:rsidRPr="00DC7C6B">
        <w:rPr>
          <w:rFonts w:ascii="Times New Roman" w:eastAsia="Calibri" w:hAnsi="Times New Roman" w:cs="Times New Roman"/>
          <w:bCs/>
          <w:sz w:val="12"/>
          <w:szCs w:val="12"/>
        </w:rPr>
        <w:t xml:space="preserve">Елшанка </w:t>
      </w:r>
      <w:r w:rsidR="00DC7C6B" w:rsidRPr="00323E61">
        <w:rPr>
          <w:rFonts w:ascii="Times New Roman" w:eastAsia="Calibri" w:hAnsi="Times New Roman" w:cs="Times New Roman"/>
          <w:bCs/>
          <w:sz w:val="12"/>
          <w:szCs w:val="12"/>
        </w:rPr>
        <w:t>муниципаль</w:t>
      </w:r>
      <w:r w:rsidR="00DC7C6B">
        <w:rPr>
          <w:rFonts w:ascii="Times New Roman" w:eastAsia="Calibri" w:hAnsi="Times New Roman" w:cs="Times New Roman"/>
          <w:bCs/>
          <w:sz w:val="12"/>
          <w:szCs w:val="12"/>
        </w:rPr>
        <w:t xml:space="preserve">ного района Сергиевский </w:t>
      </w:r>
      <w:r w:rsidR="00DC7C6B" w:rsidRPr="00323E61">
        <w:rPr>
          <w:rFonts w:ascii="Times New Roman" w:eastAsia="Calibri" w:hAnsi="Times New Roman" w:cs="Times New Roman"/>
          <w:bCs/>
          <w:sz w:val="12"/>
          <w:szCs w:val="12"/>
        </w:rPr>
        <w:t>Самарской области</w:t>
      </w:r>
      <w:r w:rsidR="00DC7C6B">
        <w:rPr>
          <w:rFonts w:ascii="Times New Roman" w:eastAsia="Calibri" w:hAnsi="Times New Roman" w:cs="Times New Roman"/>
          <w:bCs/>
          <w:sz w:val="12"/>
          <w:szCs w:val="12"/>
        </w:rPr>
        <w:t xml:space="preserve"> №12 от «24» марта 2021 года «</w:t>
      </w:r>
      <w:r w:rsidR="00DC7C6B" w:rsidRPr="009D0A62">
        <w:rPr>
          <w:rFonts w:ascii="Times New Roman" w:eastAsia="Calibri" w:hAnsi="Times New Roman" w:cs="Times New Roman"/>
          <w:bCs/>
          <w:sz w:val="12"/>
          <w:szCs w:val="12"/>
        </w:rPr>
        <w:t xml:space="preserve">О внесении </w:t>
      </w:r>
      <w:r w:rsidR="00DC7C6B">
        <w:rPr>
          <w:rFonts w:ascii="Times New Roman" w:eastAsia="Calibri" w:hAnsi="Times New Roman" w:cs="Times New Roman"/>
          <w:bCs/>
          <w:sz w:val="12"/>
          <w:szCs w:val="12"/>
        </w:rPr>
        <w:t xml:space="preserve">изменений и дополнений в бюджет сельского поселения </w:t>
      </w:r>
      <w:r w:rsidR="00DC7C6B" w:rsidRPr="00DC7C6B">
        <w:rPr>
          <w:rFonts w:ascii="Times New Roman" w:eastAsia="Calibri" w:hAnsi="Times New Roman" w:cs="Times New Roman"/>
          <w:bCs/>
          <w:sz w:val="12"/>
          <w:szCs w:val="12"/>
        </w:rPr>
        <w:t xml:space="preserve">Елшанка </w:t>
      </w:r>
      <w:r w:rsidR="00DC7C6B" w:rsidRPr="009D0A62">
        <w:rPr>
          <w:rFonts w:ascii="Times New Roman" w:eastAsia="Calibri" w:hAnsi="Times New Roman" w:cs="Times New Roman"/>
          <w:bCs/>
          <w:sz w:val="12"/>
          <w:szCs w:val="12"/>
        </w:rPr>
        <w:t>на 2021 год и на плановый период 2022 и 2023 годов</w:t>
      </w:r>
      <w:r w:rsidR="00DC7C6B">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……………………………………………………………………..….34</w:t>
      </w:r>
    </w:p>
    <w:p w:rsidR="00FB7FE3" w:rsidRDefault="003D3929" w:rsidP="003863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FB7FE3">
        <w:rPr>
          <w:rFonts w:ascii="Times New Roman" w:eastAsia="Calibri" w:hAnsi="Times New Roman" w:cs="Times New Roman"/>
          <w:bCs/>
          <w:sz w:val="12"/>
          <w:szCs w:val="12"/>
        </w:rPr>
        <w:t xml:space="preserve">Решение собрания представителей </w:t>
      </w:r>
      <w:r w:rsidR="00FB7FE3" w:rsidRPr="009D0A62">
        <w:rPr>
          <w:rFonts w:ascii="Times New Roman" w:eastAsia="Calibri" w:hAnsi="Times New Roman" w:cs="Times New Roman"/>
          <w:bCs/>
          <w:sz w:val="12"/>
          <w:szCs w:val="12"/>
        </w:rPr>
        <w:t xml:space="preserve">сельского поселения </w:t>
      </w:r>
      <w:r w:rsidR="00FB7FE3" w:rsidRPr="00FB7FE3">
        <w:rPr>
          <w:rFonts w:ascii="Times New Roman" w:eastAsia="Calibri" w:hAnsi="Times New Roman" w:cs="Times New Roman"/>
          <w:bCs/>
          <w:sz w:val="12"/>
          <w:szCs w:val="12"/>
        </w:rPr>
        <w:t xml:space="preserve">Захаркино </w:t>
      </w:r>
      <w:r w:rsidR="00FB7FE3" w:rsidRPr="00323E61">
        <w:rPr>
          <w:rFonts w:ascii="Times New Roman" w:eastAsia="Calibri" w:hAnsi="Times New Roman" w:cs="Times New Roman"/>
          <w:bCs/>
          <w:sz w:val="12"/>
          <w:szCs w:val="12"/>
        </w:rPr>
        <w:t>муниципаль</w:t>
      </w:r>
      <w:r w:rsidR="00FB7FE3">
        <w:rPr>
          <w:rFonts w:ascii="Times New Roman" w:eastAsia="Calibri" w:hAnsi="Times New Roman" w:cs="Times New Roman"/>
          <w:bCs/>
          <w:sz w:val="12"/>
          <w:szCs w:val="12"/>
        </w:rPr>
        <w:t xml:space="preserve">ного района Сергиевский </w:t>
      </w:r>
      <w:r w:rsidR="00FB7FE3" w:rsidRPr="00323E61">
        <w:rPr>
          <w:rFonts w:ascii="Times New Roman" w:eastAsia="Calibri" w:hAnsi="Times New Roman" w:cs="Times New Roman"/>
          <w:bCs/>
          <w:sz w:val="12"/>
          <w:szCs w:val="12"/>
        </w:rPr>
        <w:t>Самарской области</w:t>
      </w:r>
      <w:r w:rsidR="00FB7FE3">
        <w:rPr>
          <w:rFonts w:ascii="Times New Roman" w:eastAsia="Calibri" w:hAnsi="Times New Roman" w:cs="Times New Roman"/>
          <w:bCs/>
          <w:sz w:val="12"/>
          <w:szCs w:val="12"/>
        </w:rPr>
        <w:t xml:space="preserve"> №12 от «24» марта 2021 года «</w:t>
      </w:r>
      <w:r w:rsidR="00FB7FE3" w:rsidRPr="009D0A62">
        <w:rPr>
          <w:rFonts w:ascii="Times New Roman" w:eastAsia="Calibri" w:hAnsi="Times New Roman" w:cs="Times New Roman"/>
          <w:bCs/>
          <w:sz w:val="12"/>
          <w:szCs w:val="12"/>
        </w:rPr>
        <w:t xml:space="preserve">О внесении </w:t>
      </w:r>
      <w:r w:rsidR="00FB7FE3">
        <w:rPr>
          <w:rFonts w:ascii="Times New Roman" w:eastAsia="Calibri" w:hAnsi="Times New Roman" w:cs="Times New Roman"/>
          <w:bCs/>
          <w:sz w:val="12"/>
          <w:szCs w:val="12"/>
        </w:rPr>
        <w:t xml:space="preserve">изменений и дополнений в бюджет сельского поселения </w:t>
      </w:r>
      <w:r w:rsidR="00FB7FE3" w:rsidRPr="00FB7FE3">
        <w:rPr>
          <w:rFonts w:ascii="Times New Roman" w:eastAsia="Calibri" w:hAnsi="Times New Roman" w:cs="Times New Roman"/>
          <w:bCs/>
          <w:sz w:val="12"/>
          <w:szCs w:val="12"/>
        </w:rPr>
        <w:t xml:space="preserve">Захаркино </w:t>
      </w:r>
      <w:r w:rsidR="00FB7FE3" w:rsidRPr="009D0A62">
        <w:rPr>
          <w:rFonts w:ascii="Times New Roman" w:eastAsia="Calibri" w:hAnsi="Times New Roman" w:cs="Times New Roman"/>
          <w:bCs/>
          <w:sz w:val="12"/>
          <w:szCs w:val="12"/>
        </w:rPr>
        <w:t>на 2021 год и на плановый период 2022 и 2023 годов</w:t>
      </w:r>
      <w:r w:rsidR="00FB7FE3">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……………………………………………………………………..….37</w:t>
      </w:r>
    </w:p>
    <w:p w:rsidR="003D3929" w:rsidRDefault="003D3929" w:rsidP="00C631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603EA">
        <w:rPr>
          <w:rFonts w:ascii="Times New Roman" w:eastAsia="Calibri" w:hAnsi="Times New Roman" w:cs="Times New Roman"/>
          <w:bCs/>
          <w:sz w:val="12"/>
          <w:szCs w:val="12"/>
        </w:rPr>
        <w:t xml:space="preserve"> </w:t>
      </w:r>
      <w:r w:rsidR="00386303">
        <w:rPr>
          <w:rFonts w:ascii="Times New Roman" w:eastAsia="Calibri" w:hAnsi="Times New Roman" w:cs="Times New Roman"/>
          <w:bCs/>
          <w:sz w:val="12"/>
          <w:szCs w:val="12"/>
        </w:rPr>
        <w:t xml:space="preserve">Решение собрания представителей </w:t>
      </w:r>
      <w:r w:rsidR="00386303" w:rsidRPr="009D0A62">
        <w:rPr>
          <w:rFonts w:ascii="Times New Roman" w:eastAsia="Calibri" w:hAnsi="Times New Roman" w:cs="Times New Roman"/>
          <w:bCs/>
          <w:sz w:val="12"/>
          <w:szCs w:val="12"/>
        </w:rPr>
        <w:t xml:space="preserve">сельского поселения </w:t>
      </w:r>
      <w:r w:rsidR="00386303" w:rsidRPr="00386303">
        <w:rPr>
          <w:rFonts w:ascii="Times New Roman" w:eastAsia="Calibri" w:hAnsi="Times New Roman" w:cs="Times New Roman"/>
          <w:bCs/>
          <w:sz w:val="12"/>
          <w:szCs w:val="12"/>
        </w:rPr>
        <w:t xml:space="preserve">Калиновка </w:t>
      </w:r>
      <w:r w:rsidR="00386303" w:rsidRPr="00323E61">
        <w:rPr>
          <w:rFonts w:ascii="Times New Roman" w:eastAsia="Calibri" w:hAnsi="Times New Roman" w:cs="Times New Roman"/>
          <w:bCs/>
          <w:sz w:val="12"/>
          <w:szCs w:val="12"/>
        </w:rPr>
        <w:t>муниципаль</w:t>
      </w:r>
      <w:r w:rsidR="00386303">
        <w:rPr>
          <w:rFonts w:ascii="Times New Roman" w:eastAsia="Calibri" w:hAnsi="Times New Roman" w:cs="Times New Roman"/>
          <w:bCs/>
          <w:sz w:val="12"/>
          <w:szCs w:val="12"/>
        </w:rPr>
        <w:t xml:space="preserve">ного района Сергиевский </w:t>
      </w:r>
      <w:r w:rsidR="00386303" w:rsidRPr="00323E61">
        <w:rPr>
          <w:rFonts w:ascii="Times New Roman" w:eastAsia="Calibri" w:hAnsi="Times New Roman" w:cs="Times New Roman"/>
          <w:bCs/>
          <w:sz w:val="12"/>
          <w:szCs w:val="12"/>
        </w:rPr>
        <w:t>Самарской области</w:t>
      </w:r>
      <w:r w:rsidR="00386303">
        <w:rPr>
          <w:rFonts w:ascii="Times New Roman" w:eastAsia="Calibri" w:hAnsi="Times New Roman" w:cs="Times New Roman"/>
          <w:bCs/>
          <w:sz w:val="12"/>
          <w:szCs w:val="12"/>
        </w:rPr>
        <w:t xml:space="preserve"> №10 от «24» марта 2021 года «</w:t>
      </w:r>
      <w:r w:rsidR="00386303" w:rsidRPr="009D0A62">
        <w:rPr>
          <w:rFonts w:ascii="Times New Roman" w:eastAsia="Calibri" w:hAnsi="Times New Roman" w:cs="Times New Roman"/>
          <w:bCs/>
          <w:sz w:val="12"/>
          <w:szCs w:val="12"/>
        </w:rPr>
        <w:t xml:space="preserve">О внесении </w:t>
      </w:r>
      <w:r w:rsidR="00386303">
        <w:rPr>
          <w:rFonts w:ascii="Times New Roman" w:eastAsia="Calibri" w:hAnsi="Times New Roman" w:cs="Times New Roman"/>
          <w:bCs/>
          <w:sz w:val="12"/>
          <w:szCs w:val="12"/>
        </w:rPr>
        <w:t xml:space="preserve">изменений и дополнений в бюджет сельского поселения </w:t>
      </w:r>
      <w:r w:rsidR="00386303" w:rsidRPr="00386303">
        <w:rPr>
          <w:rFonts w:ascii="Times New Roman" w:eastAsia="Calibri" w:hAnsi="Times New Roman" w:cs="Times New Roman"/>
          <w:bCs/>
          <w:sz w:val="12"/>
          <w:szCs w:val="12"/>
        </w:rPr>
        <w:t xml:space="preserve">Калиновка </w:t>
      </w:r>
      <w:r w:rsidR="00386303" w:rsidRPr="009D0A62">
        <w:rPr>
          <w:rFonts w:ascii="Times New Roman" w:eastAsia="Calibri" w:hAnsi="Times New Roman" w:cs="Times New Roman"/>
          <w:bCs/>
          <w:sz w:val="12"/>
          <w:szCs w:val="12"/>
        </w:rPr>
        <w:t>на 2021 год и на плановый период 2022 и 2023 годов</w:t>
      </w:r>
      <w:r w:rsidR="00386303">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……..……….39</w:t>
      </w:r>
    </w:p>
    <w:p w:rsidR="00C6310A" w:rsidRDefault="003D3929" w:rsidP="00BD50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933B7">
        <w:rPr>
          <w:rFonts w:ascii="Times New Roman" w:eastAsia="Calibri" w:hAnsi="Times New Roman" w:cs="Times New Roman"/>
          <w:bCs/>
          <w:sz w:val="12"/>
          <w:szCs w:val="12"/>
        </w:rPr>
        <w:t xml:space="preserve"> </w:t>
      </w:r>
      <w:r w:rsidR="00C6310A">
        <w:rPr>
          <w:rFonts w:ascii="Times New Roman" w:eastAsia="Calibri" w:hAnsi="Times New Roman" w:cs="Times New Roman"/>
          <w:bCs/>
          <w:sz w:val="12"/>
          <w:szCs w:val="12"/>
        </w:rPr>
        <w:t xml:space="preserve">Решение собрания представителей </w:t>
      </w:r>
      <w:r w:rsidR="00C6310A" w:rsidRPr="009D0A62">
        <w:rPr>
          <w:rFonts w:ascii="Times New Roman" w:eastAsia="Calibri" w:hAnsi="Times New Roman" w:cs="Times New Roman"/>
          <w:bCs/>
          <w:sz w:val="12"/>
          <w:szCs w:val="12"/>
        </w:rPr>
        <w:t xml:space="preserve">сельского поселения </w:t>
      </w:r>
      <w:r w:rsidR="00C6310A" w:rsidRPr="00C6310A">
        <w:rPr>
          <w:rFonts w:ascii="Times New Roman" w:eastAsia="Calibri" w:hAnsi="Times New Roman" w:cs="Times New Roman"/>
          <w:bCs/>
          <w:sz w:val="12"/>
          <w:szCs w:val="12"/>
        </w:rPr>
        <w:t xml:space="preserve">Кандабулак </w:t>
      </w:r>
      <w:r w:rsidR="00C6310A" w:rsidRPr="00323E61">
        <w:rPr>
          <w:rFonts w:ascii="Times New Roman" w:eastAsia="Calibri" w:hAnsi="Times New Roman" w:cs="Times New Roman"/>
          <w:bCs/>
          <w:sz w:val="12"/>
          <w:szCs w:val="12"/>
        </w:rPr>
        <w:t>муниципаль</w:t>
      </w:r>
      <w:r w:rsidR="00C6310A">
        <w:rPr>
          <w:rFonts w:ascii="Times New Roman" w:eastAsia="Calibri" w:hAnsi="Times New Roman" w:cs="Times New Roman"/>
          <w:bCs/>
          <w:sz w:val="12"/>
          <w:szCs w:val="12"/>
        </w:rPr>
        <w:t xml:space="preserve">ного района Сергиевский </w:t>
      </w:r>
      <w:r w:rsidR="00C6310A" w:rsidRPr="00323E61">
        <w:rPr>
          <w:rFonts w:ascii="Times New Roman" w:eastAsia="Calibri" w:hAnsi="Times New Roman" w:cs="Times New Roman"/>
          <w:bCs/>
          <w:sz w:val="12"/>
          <w:szCs w:val="12"/>
        </w:rPr>
        <w:t>Самарской области</w:t>
      </w:r>
      <w:r w:rsidR="00C6310A">
        <w:rPr>
          <w:rFonts w:ascii="Times New Roman" w:eastAsia="Calibri" w:hAnsi="Times New Roman" w:cs="Times New Roman"/>
          <w:bCs/>
          <w:sz w:val="12"/>
          <w:szCs w:val="12"/>
        </w:rPr>
        <w:t xml:space="preserve"> №12 от «24» марта 2021 года «</w:t>
      </w:r>
      <w:r w:rsidR="00C6310A" w:rsidRPr="009D0A62">
        <w:rPr>
          <w:rFonts w:ascii="Times New Roman" w:eastAsia="Calibri" w:hAnsi="Times New Roman" w:cs="Times New Roman"/>
          <w:bCs/>
          <w:sz w:val="12"/>
          <w:szCs w:val="12"/>
        </w:rPr>
        <w:t xml:space="preserve">О внесении </w:t>
      </w:r>
      <w:r w:rsidR="00C6310A">
        <w:rPr>
          <w:rFonts w:ascii="Times New Roman" w:eastAsia="Calibri" w:hAnsi="Times New Roman" w:cs="Times New Roman"/>
          <w:bCs/>
          <w:sz w:val="12"/>
          <w:szCs w:val="12"/>
        </w:rPr>
        <w:t xml:space="preserve">изменений и дополнений в бюджет сельского поселения </w:t>
      </w:r>
      <w:r w:rsidR="00C6310A" w:rsidRPr="00C6310A">
        <w:rPr>
          <w:rFonts w:ascii="Times New Roman" w:eastAsia="Calibri" w:hAnsi="Times New Roman" w:cs="Times New Roman"/>
          <w:bCs/>
          <w:sz w:val="12"/>
          <w:szCs w:val="12"/>
        </w:rPr>
        <w:t xml:space="preserve">Кандабулак </w:t>
      </w:r>
      <w:r w:rsidR="00C6310A" w:rsidRPr="009D0A62">
        <w:rPr>
          <w:rFonts w:ascii="Times New Roman" w:eastAsia="Calibri" w:hAnsi="Times New Roman" w:cs="Times New Roman"/>
          <w:bCs/>
          <w:sz w:val="12"/>
          <w:szCs w:val="12"/>
        </w:rPr>
        <w:t>на 2021 год и на плановый период 2022 и 2023 годов</w:t>
      </w:r>
      <w:r w:rsidR="00C6310A">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…………………………………………………………………………….41</w:t>
      </w:r>
    </w:p>
    <w:p w:rsidR="00BD5003" w:rsidRDefault="003D3929" w:rsidP="00BD50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B5E8B">
        <w:rPr>
          <w:rFonts w:ascii="Times New Roman" w:eastAsia="Calibri" w:hAnsi="Times New Roman" w:cs="Times New Roman"/>
          <w:bCs/>
          <w:sz w:val="12"/>
          <w:szCs w:val="12"/>
        </w:rPr>
        <w:t xml:space="preserve"> </w:t>
      </w:r>
      <w:r w:rsidR="00BD5003">
        <w:rPr>
          <w:rFonts w:ascii="Times New Roman" w:eastAsia="Calibri" w:hAnsi="Times New Roman" w:cs="Times New Roman"/>
          <w:bCs/>
          <w:sz w:val="12"/>
          <w:szCs w:val="12"/>
        </w:rPr>
        <w:t xml:space="preserve">Решение собрания представителей </w:t>
      </w:r>
      <w:r w:rsidR="00BD5003" w:rsidRPr="009D0A62">
        <w:rPr>
          <w:rFonts w:ascii="Times New Roman" w:eastAsia="Calibri" w:hAnsi="Times New Roman" w:cs="Times New Roman"/>
          <w:bCs/>
          <w:sz w:val="12"/>
          <w:szCs w:val="12"/>
        </w:rPr>
        <w:t xml:space="preserve">сельского поселения </w:t>
      </w:r>
      <w:r w:rsidR="00BD5003" w:rsidRPr="00BD5003">
        <w:rPr>
          <w:rFonts w:ascii="Times New Roman" w:eastAsia="Calibri" w:hAnsi="Times New Roman" w:cs="Times New Roman"/>
          <w:bCs/>
          <w:sz w:val="12"/>
          <w:szCs w:val="12"/>
        </w:rPr>
        <w:t xml:space="preserve">Кармало-Аделяково </w:t>
      </w:r>
      <w:r w:rsidR="00BD5003" w:rsidRPr="00323E61">
        <w:rPr>
          <w:rFonts w:ascii="Times New Roman" w:eastAsia="Calibri" w:hAnsi="Times New Roman" w:cs="Times New Roman"/>
          <w:bCs/>
          <w:sz w:val="12"/>
          <w:szCs w:val="12"/>
        </w:rPr>
        <w:t>муниципаль</w:t>
      </w:r>
      <w:r w:rsidR="00BD5003">
        <w:rPr>
          <w:rFonts w:ascii="Times New Roman" w:eastAsia="Calibri" w:hAnsi="Times New Roman" w:cs="Times New Roman"/>
          <w:bCs/>
          <w:sz w:val="12"/>
          <w:szCs w:val="12"/>
        </w:rPr>
        <w:t xml:space="preserve">ного района Сергиевский </w:t>
      </w:r>
      <w:r w:rsidR="00BD5003" w:rsidRPr="00323E61">
        <w:rPr>
          <w:rFonts w:ascii="Times New Roman" w:eastAsia="Calibri" w:hAnsi="Times New Roman" w:cs="Times New Roman"/>
          <w:bCs/>
          <w:sz w:val="12"/>
          <w:szCs w:val="12"/>
        </w:rPr>
        <w:t>Самарской области</w:t>
      </w:r>
      <w:r w:rsidR="00BD5003">
        <w:rPr>
          <w:rFonts w:ascii="Times New Roman" w:eastAsia="Calibri" w:hAnsi="Times New Roman" w:cs="Times New Roman"/>
          <w:bCs/>
          <w:sz w:val="12"/>
          <w:szCs w:val="12"/>
        </w:rPr>
        <w:t xml:space="preserve"> №10 от «24» марта 2021 года «</w:t>
      </w:r>
      <w:r w:rsidR="00BD5003" w:rsidRPr="009D0A62">
        <w:rPr>
          <w:rFonts w:ascii="Times New Roman" w:eastAsia="Calibri" w:hAnsi="Times New Roman" w:cs="Times New Roman"/>
          <w:bCs/>
          <w:sz w:val="12"/>
          <w:szCs w:val="12"/>
        </w:rPr>
        <w:t xml:space="preserve">О внесении </w:t>
      </w:r>
      <w:r w:rsidR="00BD5003">
        <w:rPr>
          <w:rFonts w:ascii="Times New Roman" w:eastAsia="Calibri" w:hAnsi="Times New Roman" w:cs="Times New Roman"/>
          <w:bCs/>
          <w:sz w:val="12"/>
          <w:szCs w:val="12"/>
        </w:rPr>
        <w:t xml:space="preserve">изменений и дополнений в бюджет сельского поселения </w:t>
      </w:r>
      <w:r w:rsidR="00BD5003" w:rsidRPr="00BD5003">
        <w:rPr>
          <w:rFonts w:ascii="Times New Roman" w:eastAsia="Calibri" w:hAnsi="Times New Roman" w:cs="Times New Roman"/>
          <w:bCs/>
          <w:sz w:val="12"/>
          <w:szCs w:val="12"/>
        </w:rPr>
        <w:t xml:space="preserve">Кармало-Аделяково </w:t>
      </w:r>
      <w:r w:rsidR="00BD5003" w:rsidRPr="009D0A62">
        <w:rPr>
          <w:rFonts w:ascii="Times New Roman" w:eastAsia="Calibri" w:hAnsi="Times New Roman" w:cs="Times New Roman"/>
          <w:bCs/>
          <w:sz w:val="12"/>
          <w:szCs w:val="12"/>
        </w:rPr>
        <w:t>на 2021 год и на плановый период 2022 и 2023 годов</w:t>
      </w:r>
      <w:r w:rsidR="00BD5003">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………………………………………………………………………...43</w:t>
      </w:r>
    </w:p>
    <w:p w:rsidR="0066185D" w:rsidRDefault="003D3929" w:rsidP="000033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B5E8B">
        <w:rPr>
          <w:rFonts w:ascii="Times New Roman" w:eastAsia="Calibri" w:hAnsi="Times New Roman" w:cs="Times New Roman"/>
          <w:bCs/>
          <w:sz w:val="12"/>
          <w:szCs w:val="12"/>
        </w:rPr>
        <w:t xml:space="preserve"> </w:t>
      </w:r>
      <w:r w:rsidR="0066185D">
        <w:rPr>
          <w:rFonts w:ascii="Times New Roman" w:eastAsia="Calibri" w:hAnsi="Times New Roman" w:cs="Times New Roman"/>
          <w:bCs/>
          <w:sz w:val="12"/>
          <w:szCs w:val="12"/>
        </w:rPr>
        <w:t xml:space="preserve">Решение собрания представителей </w:t>
      </w:r>
      <w:r w:rsidR="0066185D" w:rsidRPr="009D0A62">
        <w:rPr>
          <w:rFonts w:ascii="Times New Roman" w:eastAsia="Calibri" w:hAnsi="Times New Roman" w:cs="Times New Roman"/>
          <w:bCs/>
          <w:sz w:val="12"/>
          <w:szCs w:val="12"/>
        </w:rPr>
        <w:t xml:space="preserve">сельского поселения </w:t>
      </w:r>
      <w:r w:rsidR="0066185D" w:rsidRPr="0066185D">
        <w:rPr>
          <w:rFonts w:ascii="Times New Roman" w:eastAsia="Calibri" w:hAnsi="Times New Roman" w:cs="Times New Roman"/>
          <w:bCs/>
          <w:sz w:val="12"/>
          <w:szCs w:val="12"/>
        </w:rPr>
        <w:t xml:space="preserve">Красносельское </w:t>
      </w:r>
      <w:r w:rsidR="0066185D" w:rsidRPr="00323E61">
        <w:rPr>
          <w:rFonts w:ascii="Times New Roman" w:eastAsia="Calibri" w:hAnsi="Times New Roman" w:cs="Times New Roman"/>
          <w:bCs/>
          <w:sz w:val="12"/>
          <w:szCs w:val="12"/>
        </w:rPr>
        <w:t>муниципаль</w:t>
      </w:r>
      <w:r w:rsidR="0066185D">
        <w:rPr>
          <w:rFonts w:ascii="Times New Roman" w:eastAsia="Calibri" w:hAnsi="Times New Roman" w:cs="Times New Roman"/>
          <w:bCs/>
          <w:sz w:val="12"/>
          <w:szCs w:val="12"/>
        </w:rPr>
        <w:t xml:space="preserve">ного района Сергиевский </w:t>
      </w:r>
      <w:r w:rsidR="0066185D" w:rsidRPr="00323E61">
        <w:rPr>
          <w:rFonts w:ascii="Times New Roman" w:eastAsia="Calibri" w:hAnsi="Times New Roman" w:cs="Times New Roman"/>
          <w:bCs/>
          <w:sz w:val="12"/>
          <w:szCs w:val="12"/>
        </w:rPr>
        <w:t>Самарской области</w:t>
      </w:r>
      <w:r w:rsidR="0066185D">
        <w:rPr>
          <w:rFonts w:ascii="Times New Roman" w:eastAsia="Calibri" w:hAnsi="Times New Roman" w:cs="Times New Roman"/>
          <w:bCs/>
          <w:sz w:val="12"/>
          <w:szCs w:val="12"/>
        </w:rPr>
        <w:t xml:space="preserve"> №11 от «24» марта 2021 года «</w:t>
      </w:r>
      <w:r w:rsidR="0066185D" w:rsidRPr="009D0A62">
        <w:rPr>
          <w:rFonts w:ascii="Times New Roman" w:eastAsia="Calibri" w:hAnsi="Times New Roman" w:cs="Times New Roman"/>
          <w:bCs/>
          <w:sz w:val="12"/>
          <w:szCs w:val="12"/>
        </w:rPr>
        <w:t xml:space="preserve">О внесении </w:t>
      </w:r>
      <w:r w:rsidR="0066185D">
        <w:rPr>
          <w:rFonts w:ascii="Times New Roman" w:eastAsia="Calibri" w:hAnsi="Times New Roman" w:cs="Times New Roman"/>
          <w:bCs/>
          <w:sz w:val="12"/>
          <w:szCs w:val="12"/>
        </w:rPr>
        <w:t xml:space="preserve">изменений и дополнений в бюджет сельского поселения </w:t>
      </w:r>
      <w:r w:rsidR="0066185D" w:rsidRPr="0066185D">
        <w:rPr>
          <w:rFonts w:ascii="Times New Roman" w:eastAsia="Calibri" w:hAnsi="Times New Roman" w:cs="Times New Roman"/>
          <w:bCs/>
          <w:sz w:val="12"/>
          <w:szCs w:val="12"/>
        </w:rPr>
        <w:t xml:space="preserve">Красносельское </w:t>
      </w:r>
      <w:r w:rsidR="0066185D" w:rsidRPr="009D0A62">
        <w:rPr>
          <w:rFonts w:ascii="Times New Roman" w:eastAsia="Calibri" w:hAnsi="Times New Roman" w:cs="Times New Roman"/>
          <w:bCs/>
          <w:sz w:val="12"/>
          <w:szCs w:val="12"/>
        </w:rPr>
        <w:t>на 2021 год и на плановый период 2022 и 2023 годов</w:t>
      </w:r>
      <w:r w:rsidR="0066185D">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……………………………………………………………...…...45</w:t>
      </w:r>
    </w:p>
    <w:p w:rsidR="00003302" w:rsidRDefault="00E017B0" w:rsidP="001335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003302">
        <w:rPr>
          <w:rFonts w:ascii="Times New Roman" w:eastAsia="Calibri" w:hAnsi="Times New Roman" w:cs="Times New Roman"/>
          <w:bCs/>
          <w:sz w:val="12"/>
          <w:szCs w:val="12"/>
        </w:rPr>
        <w:t xml:space="preserve">Решение собрания представителей </w:t>
      </w:r>
      <w:r w:rsidR="00003302" w:rsidRPr="009D0A62">
        <w:rPr>
          <w:rFonts w:ascii="Times New Roman" w:eastAsia="Calibri" w:hAnsi="Times New Roman" w:cs="Times New Roman"/>
          <w:bCs/>
          <w:sz w:val="12"/>
          <w:szCs w:val="12"/>
        </w:rPr>
        <w:t xml:space="preserve">сельского поселения </w:t>
      </w:r>
      <w:r w:rsidR="00003302" w:rsidRPr="00003302">
        <w:rPr>
          <w:rFonts w:ascii="Times New Roman" w:eastAsia="Calibri" w:hAnsi="Times New Roman" w:cs="Times New Roman"/>
          <w:bCs/>
          <w:sz w:val="12"/>
          <w:szCs w:val="12"/>
        </w:rPr>
        <w:t xml:space="preserve">Кутузовский </w:t>
      </w:r>
      <w:r w:rsidR="00003302" w:rsidRPr="00323E61">
        <w:rPr>
          <w:rFonts w:ascii="Times New Roman" w:eastAsia="Calibri" w:hAnsi="Times New Roman" w:cs="Times New Roman"/>
          <w:bCs/>
          <w:sz w:val="12"/>
          <w:szCs w:val="12"/>
        </w:rPr>
        <w:t>муниципаль</w:t>
      </w:r>
      <w:r w:rsidR="00003302">
        <w:rPr>
          <w:rFonts w:ascii="Times New Roman" w:eastAsia="Calibri" w:hAnsi="Times New Roman" w:cs="Times New Roman"/>
          <w:bCs/>
          <w:sz w:val="12"/>
          <w:szCs w:val="12"/>
        </w:rPr>
        <w:t xml:space="preserve">ного района Сергиевский </w:t>
      </w:r>
      <w:r w:rsidR="00003302" w:rsidRPr="00323E61">
        <w:rPr>
          <w:rFonts w:ascii="Times New Roman" w:eastAsia="Calibri" w:hAnsi="Times New Roman" w:cs="Times New Roman"/>
          <w:bCs/>
          <w:sz w:val="12"/>
          <w:szCs w:val="12"/>
        </w:rPr>
        <w:t>Самарской области</w:t>
      </w:r>
      <w:r w:rsidR="00003302">
        <w:rPr>
          <w:rFonts w:ascii="Times New Roman" w:eastAsia="Calibri" w:hAnsi="Times New Roman" w:cs="Times New Roman"/>
          <w:bCs/>
          <w:sz w:val="12"/>
          <w:szCs w:val="12"/>
        </w:rPr>
        <w:t xml:space="preserve"> №12 от «24» марта 2021 года «</w:t>
      </w:r>
      <w:r w:rsidR="00003302" w:rsidRPr="009D0A62">
        <w:rPr>
          <w:rFonts w:ascii="Times New Roman" w:eastAsia="Calibri" w:hAnsi="Times New Roman" w:cs="Times New Roman"/>
          <w:bCs/>
          <w:sz w:val="12"/>
          <w:szCs w:val="12"/>
        </w:rPr>
        <w:t xml:space="preserve">О внесении </w:t>
      </w:r>
      <w:r w:rsidR="00003302">
        <w:rPr>
          <w:rFonts w:ascii="Times New Roman" w:eastAsia="Calibri" w:hAnsi="Times New Roman" w:cs="Times New Roman"/>
          <w:bCs/>
          <w:sz w:val="12"/>
          <w:szCs w:val="12"/>
        </w:rPr>
        <w:t xml:space="preserve">изменений и дополнений в бюджет сельского поселения </w:t>
      </w:r>
      <w:r w:rsidR="00003302" w:rsidRPr="00003302">
        <w:rPr>
          <w:rFonts w:ascii="Times New Roman" w:eastAsia="Calibri" w:hAnsi="Times New Roman" w:cs="Times New Roman"/>
          <w:bCs/>
          <w:sz w:val="12"/>
          <w:szCs w:val="12"/>
        </w:rPr>
        <w:t xml:space="preserve">Кутузовский </w:t>
      </w:r>
      <w:r w:rsidR="00003302" w:rsidRPr="009D0A62">
        <w:rPr>
          <w:rFonts w:ascii="Times New Roman" w:eastAsia="Calibri" w:hAnsi="Times New Roman" w:cs="Times New Roman"/>
          <w:bCs/>
          <w:sz w:val="12"/>
          <w:szCs w:val="12"/>
        </w:rPr>
        <w:t>на 2021 год и на плановый период 2022 и 2023 годов</w:t>
      </w:r>
      <w:r w:rsidR="00003302">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……………………………………...…............48</w:t>
      </w:r>
    </w:p>
    <w:p w:rsidR="00E017B0" w:rsidRDefault="00E017B0" w:rsidP="003B00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B003C">
        <w:rPr>
          <w:rFonts w:ascii="Times New Roman" w:eastAsia="Calibri" w:hAnsi="Times New Roman" w:cs="Times New Roman"/>
          <w:bCs/>
          <w:sz w:val="12"/>
          <w:szCs w:val="12"/>
        </w:rPr>
        <w:t xml:space="preserve"> </w:t>
      </w:r>
      <w:r w:rsidR="0013353B">
        <w:rPr>
          <w:rFonts w:ascii="Times New Roman" w:eastAsia="Calibri" w:hAnsi="Times New Roman" w:cs="Times New Roman"/>
          <w:bCs/>
          <w:sz w:val="12"/>
          <w:szCs w:val="12"/>
        </w:rPr>
        <w:t xml:space="preserve">Решение собрания представителей </w:t>
      </w:r>
      <w:r w:rsidR="0013353B" w:rsidRPr="009D0A62">
        <w:rPr>
          <w:rFonts w:ascii="Times New Roman" w:eastAsia="Calibri" w:hAnsi="Times New Roman" w:cs="Times New Roman"/>
          <w:bCs/>
          <w:sz w:val="12"/>
          <w:szCs w:val="12"/>
        </w:rPr>
        <w:t xml:space="preserve">сельского поселения </w:t>
      </w:r>
      <w:r w:rsidR="0013353B" w:rsidRPr="0013353B">
        <w:rPr>
          <w:rFonts w:ascii="Times New Roman" w:eastAsia="Calibri" w:hAnsi="Times New Roman" w:cs="Times New Roman"/>
          <w:bCs/>
          <w:sz w:val="12"/>
          <w:szCs w:val="12"/>
        </w:rPr>
        <w:t xml:space="preserve">Липовка </w:t>
      </w:r>
      <w:r w:rsidR="0013353B" w:rsidRPr="00323E61">
        <w:rPr>
          <w:rFonts w:ascii="Times New Roman" w:eastAsia="Calibri" w:hAnsi="Times New Roman" w:cs="Times New Roman"/>
          <w:bCs/>
          <w:sz w:val="12"/>
          <w:szCs w:val="12"/>
        </w:rPr>
        <w:t>муниципаль</w:t>
      </w:r>
      <w:r w:rsidR="0013353B">
        <w:rPr>
          <w:rFonts w:ascii="Times New Roman" w:eastAsia="Calibri" w:hAnsi="Times New Roman" w:cs="Times New Roman"/>
          <w:bCs/>
          <w:sz w:val="12"/>
          <w:szCs w:val="12"/>
        </w:rPr>
        <w:t xml:space="preserve">ного района Сергиевский </w:t>
      </w:r>
      <w:r w:rsidR="0013353B" w:rsidRPr="00323E61">
        <w:rPr>
          <w:rFonts w:ascii="Times New Roman" w:eastAsia="Calibri" w:hAnsi="Times New Roman" w:cs="Times New Roman"/>
          <w:bCs/>
          <w:sz w:val="12"/>
          <w:szCs w:val="12"/>
        </w:rPr>
        <w:t>Самарской области</w:t>
      </w:r>
      <w:r w:rsidR="0013353B">
        <w:rPr>
          <w:rFonts w:ascii="Times New Roman" w:eastAsia="Calibri" w:hAnsi="Times New Roman" w:cs="Times New Roman"/>
          <w:bCs/>
          <w:sz w:val="12"/>
          <w:szCs w:val="12"/>
        </w:rPr>
        <w:t xml:space="preserve"> №11 от «24» марта 2021 года «</w:t>
      </w:r>
      <w:r w:rsidR="0013353B" w:rsidRPr="009D0A62">
        <w:rPr>
          <w:rFonts w:ascii="Times New Roman" w:eastAsia="Calibri" w:hAnsi="Times New Roman" w:cs="Times New Roman"/>
          <w:bCs/>
          <w:sz w:val="12"/>
          <w:szCs w:val="12"/>
        </w:rPr>
        <w:t xml:space="preserve">О внесении </w:t>
      </w:r>
      <w:r w:rsidR="0013353B">
        <w:rPr>
          <w:rFonts w:ascii="Times New Roman" w:eastAsia="Calibri" w:hAnsi="Times New Roman" w:cs="Times New Roman"/>
          <w:bCs/>
          <w:sz w:val="12"/>
          <w:szCs w:val="12"/>
        </w:rPr>
        <w:t xml:space="preserve">изменений и дополнений в бюджет сельского поселения </w:t>
      </w:r>
      <w:r w:rsidR="0013353B" w:rsidRPr="0013353B">
        <w:rPr>
          <w:rFonts w:ascii="Times New Roman" w:eastAsia="Calibri" w:hAnsi="Times New Roman" w:cs="Times New Roman"/>
          <w:bCs/>
          <w:sz w:val="12"/>
          <w:szCs w:val="12"/>
        </w:rPr>
        <w:t xml:space="preserve">Липовка </w:t>
      </w:r>
      <w:r w:rsidR="0013353B" w:rsidRPr="009D0A62">
        <w:rPr>
          <w:rFonts w:ascii="Times New Roman" w:eastAsia="Calibri" w:hAnsi="Times New Roman" w:cs="Times New Roman"/>
          <w:bCs/>
          <w:sz w:val="12"/>
          <w:szCs w:val="12"/>
        </w:rPr>
        <w:t>на 2021 год и на плановый период 2022 и 2023 годов</w:t>
      </w:r>
      <w:r w:rsidR="0013353B">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……………………………………...…............50</w:t>
      </w:r>
    </w:p>
    <w:p w:rsidR="00E017B0"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B1674">
        <w:rPr>
          <w:rFonts w:ascii="Times New Roman" w:eastAsia="Calibri" w:hAnsi="Times New Roman" w:cs="Times New Roman"/>
          <w:bCs/>
          <w:sz w:val="12"/>
          <w:szCs w:val="12"/>
        </w:rPr>
        <w:t xml:space="preserve"> Решение собрания представителей </w:t>
      </w:r>
      <w:r w:rsidR="00BB1674" w:rsidRPr="009D0A62">
        <w:rPr>
          <w:rFonts w:ascii="Times New Roman" w:eastAsia="Calibri" w:hAnsi="Times New Roman" w:cs="Times New Roman"/>
          <w:bCs/>
          <w:sz w:val="12"/>
          <w:szCs w:val="12"/>
        </w:rPr>
        <w:t xml:space="preserve">сельского поселения </w:t>
      </w:r>
      <w:r w:rsidR="00BB1674" w:rsidRPr="00BB1674">
        <w:rPr>
          <w:rFonts w:ascii="Times New Roman" w:eastAsia="Calibri" w:hAnsi="Times New Roman" w:cs="Times New Roman"/>
          <w:bCs/>
          <w:sz w:val="12"/>
          <w:szCs w:val="12"/>
        </w:rPr>
        <w:t xml:space="preserve">Светлодольск </w:t>
      </w:r>
      <w:r w:rsidR="00BB1674" w:rsidRPr="00323E61">
        <w:rPr>
          <w:rFonts w:ascii="Times New Roman" w:eastAsia="Calibri" w:hAnsi="Times New Roman" w:cs="Times New Roman"/>
          <w:bCs/>
          <w:sz w:val="12"/>
          <w:szCs w:val="12"/>
        </w:rPr>
        <w:t>муниципаль</w:t>
      </w:r>
      <w:r w:rsidR="00BB1674">
        <w:rPr>
          <w:rFonts w:ascii="Times New Roman" w:eastAsia="Calibri" w:hAnsi="Times New Roman" w:cs="Times New Roman"/>
          <w:bCs/>
          <w:sz w:val="12"/>
          <w:szCs w:val="12"/>
        </w:rPr>
        <w:t xml:space="preserve">ного района Сергиевский </w:t>
      </w:r>
      <w:r w:rsidR="00BB1674" w:rsidRPr="00323E61">
        <w:rPr>
          <w:rFonts w:ascii="Times New Roman" w:eastAsia="Calibri" w:hAnsi="Times New Roman" w:cs="Times New Roman"/>
          <w:bCs/>
          <w:sz w:val="12"/>
          <w:szCs w:val="12"/>
        </w:rPr>
        <w:t>Самарской области</w:t>
      </w:r>
      <w:r w:rsidR="00BB1674">
        <w:rPr>
          <w:rFonts w:ascii="Times New Roman" w:eastAsia="Calibri" w:hAnsi="Times New Roman" w:cs="Times New Roman"/>
          <w:bCs/>
          <w:sz w:val="12"/>
          <w:szCs w:val="12"/>
        </w:rPr>
        <w:t xml:space="preserve"> №11 от «24» марта 2021 года «</w:t>
      </w:r>
      <w:r w:rsidR="00BB1674" w:rsidRPr="009D0A62">
        <w:rPr>
          <w:rFonts w:ascii="Times New Roman" w:eastAsia="Calibri" w:hAnsi="Times New Roman" w:cs="Times New Roman"/>
          <w:bCs/>
          <w:sz w:val="12"/>
          <w:szCs w:val="12"/>
        </w:rPr>
        <w:t xml:space="preserve">О внесении </w:t>
      </w:r>
      <w:r w:rsidR="00BB1674">
        <w:rPr>
          <w:rFonts w:ascii="Times New Roman" w:eastAsia="Calibri" w:hAnsi="Times New Roman" w:cs="Times New Roman"/>
          <w:bCs/>
          <w:sz w:val="12"/>
          <w:szCs w:val="12"/>
        </w:rPr>
        <w:t xml:space="preserve">изменений и дополнений в бюджет сельского поселения </w:t>
      </w:r>
      <w:r w:rsidR="00BB1674" w:rsidRPr="00BB1674">
        <w:rPr>
          <w:rFonts w:ascii="Times New Roman" w:eastAsia="Calibri" w:hAnsi="Times New Roman" w:cs="Times New Roman"/>
          <w:bCs/>
          <w:sz w:val="12"/>
          <w:szCs w:val="12"/>
        </w:rPr>
        <w:t xml:space="preserve">Светлодольск </w:t>
      </w:r>
      <w:r w:rsidR="00BB1674" w:rsidRPr="009D0A62">
        <w:rPr>
          <w:rFonts w:ascii="Times New Roman" w:eastAsia="Calibri" w:hAnsi="Times New Roman" w:cs="Times New Roman"/>
          <w:bCs/>
          <w:sz w:val="12"/>
          <w:szCs w:val="12"/>
        </w:rPr>
        <w:t>на 2021 год и на плановый период 2022 и 2023 годов</w:t>
      </w:r>
      <w:r w:rsidR="00BB1674">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…………………………………………………………….......52</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D178B">
        <w:rPr>
          <w:rFonts w:ascii="Times New Roman" w:eastAsia="Calibri" w:hAnsi="Times New Roman" w:cs="Times New Roman"/>
          <w:bCs/>
          <w:sz w:val="12"/>
          <w:szCs w:val="12"/>
        </w:rPr>
        <w:t xml:space="preserve"> Решение собрания представителей </w:t>
      </w:r>
      <w:r w:rsidR="003D178B" w:rsidRPr="009D0A62">
        <w:rPr>
          <w:rFonts w:ascii="Times New Roman" w:eastAsia="Calibri" w:hAnsi="Times New Roman" w:cs="Times New Roman"/>
          <w:bCs/>
          <w:sz w:val="12"/>
          <w:szCs w:val="12"/>
        </w:rPr>
        <w:t xml:space="preserve">сельского поселения </w:t>
      </w:r>
      <w:r w:rsidR="003D178B" w:rsidRPr="003D178B">
        <w:rPr>
          <w:rFonts w:ascii="Times New Roman" w:eastAsia="Calibri" w:hAnsi="Times New Roman" w:cs="Times New Roman"/>
          <w:bCs/>
          <w:sz w:val="12"/>
          <w:szCs w:val="12"/>
        </w:rPr>
        <w:t xml:space="preserve">Сергиевск </w:t>
      </w:r>
      <w:r w:rsidR="003D178B" w:rsidRPr="00323E61">
        <w:rPr>
          <w:rFonts w:ascii="Times New Roman" w:eastAsia="Calibri" w:hAnsi="Times New Roman" w:cs="Times New Roman"/>
          <w:bCs/>
          <w:sz w:val="12"/>
          <w:szCs w:val="12"/>
        </w:rPr>
        <w:t>муниципаль</w:t>
      </w:r>
      <w:r w:rsidR="003D178B">
        <w:rPr>
          <w:rFonts w:ascii="Times New Roman" w:eastAsia="Calibri" w:hAnsi="Times New Roman" w:cs="Times New Roman"/>
          <w:bCs/>
          <w:sz w:val="12"/>
          <w:szCs w:val="12"/>
        </w:rPr>
        <w:t xml:space="preserve">ного района Сергиевский </w:t>
      </w:r>
      <w:r w:rsidR="003D178B" w:rsidRPr="00323E61">
        <w:rPr>
          <w:rFonts w:ascii="Times New Roman" w:eastAsia="Calibri" w:hAnsi="Times New Roman" w:cs="Times New Roman"/>
          <w:bCs/>
          <w:sz w:val="12"/>
          <w:szCs w:val="12"/>
        </w:rPr>
        <w:t>Самарской области</w:t>
      </w:r>
      <w:r w:rsidR="003D178B">
        <w:rPr>
          <w:rFonts w:ascii="Times New Roman" w:eastAsia="Calibri" w:hAnsi="Times New Roman" w:cs="Times New Roman"/>
          <w:bCs/>
          <w:sz w:val="12"/>
          <w:szCs w:val="12"/>
        </w:rPr>
        <w:t xml:space="preserve"> №11 от «24» марта 2021 года «</w:t>
      </w:r>
      <w:r w:rsidR="003D178B" w:rsidRPr="009D0A62">
        <w:rPr>
          <w:rFonts w:ascii="Times New Roman" w:eastAsia="Calibri" w:hAnsi="Times New Roman" w:cs="Times New Roman"/>
          <w:bCs/>
          <w:sz w:val="12"/>
          <w:szCs w:val="12"/>
        </w:rPr>
        <w:t xml:space="preserve">О внесении </w:t>
      </w:r>
      <w:r w:rsidR="003D178B">
        <w:rPr>
          <w:rFonts w:ascii="Times New Roman" w:eastAsia="Calibri" w:hAnsi="Times New Roman" w:cs="Times New Roman"/>
          <w:bCs/>
          <w:sz w:val="12"/>
          <w:szCs w:val="12"/>
        </w:rPr>
        <w:t xml:space="preserve">изменений и дополнений в бюджет сельского поселения </w:t>
      </w:r>
      <w:r w:rsidR="003D178B" w:rsidRPr="003D178B">
        <w:rPr>
          <w:rFonts w:ascii="Times New Roman" w:eastAsia="Calibri" w:hAnsi="Times New Roman" w:cs="Times New Roman"/>
          <w:bCs/>
          <w:sz w:val="12"/>
          <w:szCs w:val="12"/>
        </w:rPr>
        <w:t xml:space="preserve">Сергиевск </w:t>
      </w:r>
      <w:r w:rsidR="003D178B" w:rsidRPr="009D0A62">
        <w:rPr>
          <w:rFonts w:ascii="Times New Roman" w:eastAsia="Calibri" w:hAnsi="Times New Roman" w:cs="Times New Roman"/>
          <w:bCs/>
          <w:sz w:val="12"/>
          <w:szCs w:val="12"/>
        </w:rPr>
        <w:t>на 2021 год и на плановый период 2022 и 2023 годов</w:t>
      </w:r>
      <w:r w:rsidR="003D178B">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…………………………………………………...….......54</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2E19B7">
        <w:rPr>
          <w:rFonts w:ascii="Times New Roman" w:eastAsia="Calibri" w:hAnsi="Times New Roman" w:cs="Times New Roman"/>
          <w:bCs/>
          <w:sz w:val="12"/>
          <w:szCs w:val="12"/>
        </w:rPr>
        <w:t xml:space="preserve"> Решение собрания представителей </w:t>
      </w:r>
      <w:r w:rsidR="002E19B7" w:rsidRPr="009D0A62">
        <w:rPr>
          <w:rFonts w:ascii="Times New Roman" w:eastAsia="Calibri" w:hAnsi="Times New Roman" w:cs="Times New Roman"/>
          <w:bCs/>
          <w:sz w:val="12"/>
          <w:szCs w:val="12"/>
        </w:rPr>
        <w:t xml:space="preserve">сельского поселения </w:t>
      </w:r>
      <w:r w:rsidR="002E19B7" w:rsidRPr="002E19B7">
        <w:rPr>
          <w:rFonts w:ascii="Times New Roman" w:eastAsia="Calibri" w:hAnsi="Times New Roman" w:cs="Times New Roman"/>
          <w:bCs/>
          <w:sz w:val="12"/>
          <w:szCs w:val="12"/>
        </w:rPr>
        <w:t xml:space="preserve">Серноводск </w:t>
      </w:r>
      <w:r w:rsidR="002E19B7" w:rsidRPr="00323E61">
        <w:rPr>
          <w:rFonts w:ascii="Times New Roman" w:eastAsia="Calibri" w:hAnsi="Times New Roman" w:cs="Times New Roman"/>
          <w:bCs/>
          <w:sz w:val="12"/>
          <w:szCs w:val="12"/>
        </w:rPr>
        <w:t>муниципаль</w:t>
      </w:r>
      <w:r w:rsidR="002E19B7">
        <w:rPr>
          <w:rFonts w:ascii="Times New Roman" w:eastAsia="Calibri" w:hAnsi="Times New Roman" w:cs="Times New Roman"/>
          <w:bCs/>
          <w:sz w:val="12"/>
          <w:szCs w:val="12"/>
        </w:rPr>
        <w:t xml:space="preserve">ного района Сергиевский </w:t>
      </w:r>
      <w:r w:rsidR="002E19B7" w:rsidRPr="00323E61">
        <w:rPr>
          <w:rFonts w:ascii="Times New Roman" w:eastAsia="Calibri" w:hAnsi="Times New Roman" w:cs="Times New Roman"/>
          <w:bCs/>
          <w:sz w:val="12"/>
          <w:szCs w:val="12"/>
        </w:rPr>
        <w:t>Самарской области</w:t>
      </w:r>
      <w:r w:rsidR="002E19B7">
        <w:rPr>
          <w:rFonts w:ascii="Times New Roman" w:eastAsia="Calibri" w:hAnsi="Times New Roman" w:cs="Times New Roman"/>
          <w:bCs/>
          <w:sz w:val="12"/>
          <w:szCs w:val="12"/>
        </w:rPr>
        <w:t xml:space="preserve"> №12 от «24» марта 2021 года «</w:t>
      </w:r>
      <w:r w:rsidR="002E19B7" w:rsidRPr="009D0A62">
        <w:rPr>
          <w:rFonts w:ascii="Times New Roman" w:eastAsia="Calibri" w:hAnsi="Times New Roman" w:cs="Times New Roman"/>
          <w:bCs/>
          <w:sz w:val="12"/>
          <w:szCs w:val="12"/>
        </w:rPr>
        <w:t xml:space="preserve">О внесении </w:t>
      </w:r>
      <w:r w:rsidR="002E19B7">
        <w:rPr>
          <w:rFonts w:ascii="Times New Roman" w:eastAsia="Calibri" w:hAnsi="Times New Roman" w:cs="Times New Roman"/>
          <w:bCs/>
          <w:sz w:val="12"/>
          <w:szCs w:val="12"/>
        </w:rPr>
        <w:t xml:space="preserve">изменений и дополнений в бюджет сельского поселения </w:t>
      </w:r>
      <w:r w:rsidR="002E19B7" w:rsidRPr="002E19B7">
        <w:rPr>
          <w:rFonts w:ascii="Times New Roman" w:eastAsia="Calibri" w:hAnsi="Times New Roman" w:cs="Times New Roman"/>
          <w:bCs/>
          <w:sz w:val="12"/>
          <w:szCs w:val="12"/>
        </w:rPr>
        <w:t xml:space="preserve">Серноводск </w:t>
      </w:r>
      <w:r w:rsidR="002E19B7" w:rsidRPr="009D0A62">
        <w:rPr>
          <w:rFonts w:ascii="Times New Roman" w:eastAsia="Calibri" w:hAnsi="Times New Roman" w:cs="Times New Roman"/>
          <w:bCs/>
          <w:sz w:val="12"/>
          <w:szCs w:val="12"/>
        </w:rPr>
        <w:t>на 2021 год и на плановый период 2022 и 2023 годов</w:t>
      </w:r>
      <w:r w:rsidR="002E19B7">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…………………………………………………...….......56</w:t>
      </w:r>
    </w:p>
    <w:p w:rsidR="0013353B" w:rsidRDefault="0013353B" w:rsidP="00147C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47CA0">
        <w:rPr>
          <w:rFonts w:ascii="Times New Roman" w:eastAsia="Calibri" w:hAnsi="Times New Roman" w:cs="Times New Roman"/>
          <w:bCs/>
          <w:sz w:val="12"/>
          <w:szCs w:val="12"/>
        </w:rPr>
        <w:t xml:space="preserve"> Решение собрания представителей </w:t>
      </w:r>
      <w:r w:rsidR="00147CA0" w:rsidRPr="009D0A62">
        <w:rPr>
          <w:rFonts w:ascii="Times New Roman" w:eastAsia="Calibri" w:hAnsi="Times New Roman" w:cs="Times New Roman"/>
          <w:bCs/>
          <w:sz w:val="12"/>
          <w:szCs w:val="12"/>
        </w:rPr>
        <w:t xml:space="preserve">сельского поселения </w:t>
      </w:r>
      <w:r w:rsidR="00147CA0" w:rsidRPr="00147CA0">
        <w:rPr>
          <w:rFonts w:ascii="Times New Roman" w:eastAsia="Calibri" w:hAnsi="Times New Roman" w:cs="Times New Roman"/>
          <w:bCs/>
          <w:sz w:val="12"/>
          <w:szCs w:val="12"/>
        </w:rPr>
        <w:t xml:space="preserve">Сургут </w:t>
      </w:r>
      <w:r w:rsidR="00147CA0" w:rsidRPr="00323E61">
        <w:rPr>
          <w:rFonts w:ascii="Times New Roman" w:eastAsia="Calibri" w:hAnsi="Times New Roman" w:cs="Times New Roman"/>
          <w:bCs/>
          <w:sz w:val="12"/>
          <w:szCs w:val="12"/>
        </w:rPr>
        <w:t>муниципаль</w:t>
      </w:r>
      <w:r w:rsidR="00147CA0">
        <w:rPr>
          <w:rFonts w:ascii="Times New Roman" w:eastAsia="Calibri" w:hAnsi="Times New Roman" w:cs="Times New Roman"/>
          <w:bCs/>
          <w:sz w:val="12"/>
          <w:szCs w:val="12"/>
        </w:rPr>
        <w:t xml:space="preserve">ного района Сергиевский </w:t>
      </w:r>
      <w:r w:rsidR="00147CA0" w:rsidRPr="00323E61">
        <w:rPr>
          <w:rFonts w:ascii="Times New Roman" w:eastAsia="Calibri" w:hAnsi="Times New Roman" w:cs="Times New Roman"/>
          <w:bCs/>
          <w:sz w:val="12"/>
          <w:szCs w:val="12"/>
        </w:rPr>
        <w:t>Самарской области</w:t>
      </w:r>
      <w:r w:rsidR="00147CA0">
        <w:rPr>
          <w:rFonts w:ascii="Times New Roman" w:eastAsia="Calibri" w:hAnsi="Times New Roman" w:cs="Times New Roman"/>
          <w:bCs/>
          <w:sz w:val="12"/>
          <w:szCs w:val="12"/>
        </w:rPr>
        <w:t xml:space="preserve"> №12 от «24» марта 2021 года «</w:t>
      </w:r>
      <w:r w:rsidR="00147CA0" w:rsidRPr="009D0A62">
        <w:rPr>
          <w:rFonts w:ascii="Times New Roman" w:eastAsia="Calibri" w:hAnsi="Times New Roman" w:cs="Times New Roman"/>
          <w:bCs/>
          <w:sz w:val="12"/>
          <w:szCs w:val="12"/>
        </w:rPr>
        <w:t xml:space="preserve">О внесении </w:t>
      </w:r>
      <w:r w:rsidR="00147CA0">
        <w:rPr>
          <w:rFonts w:ascii="Times New Roman" w:eastAsia="Calibri" w:hAnsi="Times New Roman" w:cs="Times New Roman"/>
          <w:bCs/>
          <w:sz w:val="12"/>
          <w:szCs w:val="12"/>
        </w:rPr>
        <w:t xml:space="preserve">изменений и дополнений в бюджет сельского поселения </w:t>
      </w:r>
      <w:r w:rsidR="00147CA0" w:rsidRPr="00147CA0">
        <w:rPr>
          <w:rFonts w:ascii="Times New Roman" w:eastAsia="Calibri" w:hAnsi="Times New Roman" w:cs="Times New Roman"/>
          <w:bCs/>
          <w:sz w:val="12"/>
          <w:szCs w:val="12"/>
        </w:rPr>
        <w:t xml:space="preserve">Сургут </w:t>
      </w:r>
      <w:r w:rsidR="00147CA0" w:rsidRPr="009D0A62">
        <w:rPr>
          <w:rFonts w:ascii="Times New Roman" w:eastAsia="Calibri" w:hAnsi="Times New Roman" w:cs="Times New Roman"/>
          <w:bCs/>
          <w:sz w:val="12"/>
          <w:szCs w:val="12"/>
        </w:rPr>
        <w:t>на 2021 год и на плановый период 2022 и 2023 годов</w:t>
      </w:r>
      <w:r w:rsidR="00147CA0">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………………………………………………....….......59</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F5ADF">
        <w:rPr>
          <w:rFonts w:ascii="Times New Roman" w:eastAsia="Calibri" w:hAnsi="Times New Roman" w:cs="Times New Roman"/>
          <w:bCs/>
          <w:sz w:val="12"/>
          <w:szCs w:val="12"/>
        </w:rPr>
        <w:t xml:space="preserve"> Решение собрания представителей </w:t>
      </w:r>
      <w:r w:rsidR="007F5ADF" w:rsidRPr="007F5ADF">
        <w:rPr>
          <w:rFonts w:ascii="Times New Roman" w:eastAsia="Calibri" w:hAnsi="Times New Roman" w:cs="Times New Roman"/>
          <w:bCs/>
          <w:sz w:val="12"/>
          <w:szCs w:val="12"/>
        </w:rPr>
        <w:t xml:space="preserve">городского поселения Суходол </w:t>
      </w:r>
      <w:r w:rsidR="007F5ADF" w:rsidRPr="00323E61">
        <w:rPr>
          <w:rFonts w:ascii="Times New Roman" w:eastAsia="Calibri" w:hAnsi="Times New Roman" w:cs="Times New Roman"/>
          <w:bCs/>
          <w:sz w:val="12"/>
          <w:szCs w:val="12"/>
        </w:rPr>
        <w:t>муниципаль</w:t>
      </w:r>
      <w:r w:rsidR="007F5ADF">
        <w:rPr>
          <w:rFonts w:ascii="Times New Roman" w:eastAsia="Calibri" w:hAnsi="Times New Roman" w:cs="Times New Roman"/>
          <w:bCs/>
          <w:sz w:val="12"/>
          <w:szCs w:val="12"/>
        </w:rPr>
        <w:t xml:space="preserve">ного района Сергиевский </w:t>
      </w:r>
      <w:r w:rsidR="007F5ADF" w:rsidRPr="00323E61">
        <w:rPr>
          <w:rFonts w:ascii="Times New Roman" w:eastAsia="Calibri" w:hAnsi="Times New Roman" w:cs="Times New Roman"/>
          <w:bCs/>
          <w:sz w:val="12"/>
          <w:szCs w:val="12"/>
        </w:rPr>
        <w:t>Самарской области</w:t>
      </w:r>
      <w:r w:rsidR="007F5ADF">
        <w:rPr>
          <w:rFonts w:ascii="Times New Roman" w:eastAsia="Calibri" w:hAnsi="Times New Roman" w:cs="Times New Roman"/>
          <w:bCs/>
          <w:sz w:val="12"/>
          <w:szCs w:val="12"/>
        </w:rPr>
        <w:t xml:space="preserve"> №12 от «24» марта 2021 года «</w:t>
      </w:r>
      <w:r w:rsidR="007F5ADF" w:rsidRPr="009D0A62">
        <w:rPr>
          <w:rFonts w:ascii="Times New Roman" w:eastAsia="Calibri" w:hAnsi="Times New Roman" w:cs="Times New Roman"/>
          <w:bCs/>
          <w:sz w:val="12"/>
          <w:szCs w:val="12"/>
        </w:rPr>
        <w:t xml:space="preserve">О внесении </w:t>
      </w:r>
      <w:r w:rsidR="007F5ADF">
        <w:rPr>
          <w:rFonts w:ascii="Times New Roman" w:eastAsia="Calibri" w:hAnsi="Times New Roman" w:cs="Times New Roman"/>
          <w:bCs/>
          <w:sz w:val="12"/>
          <w:szCs w:val="12"/>
        </w:rPr>
        <w:t xml:space="preserve">изменений и дополнений в бюджет </w:t>
      </w:r>
      <w:r w:rsidR="007F5ADF" w:rsidRPr="007F5ADF">
        <w:rPr>
          <w:rFonts w:ascii="Times New Roman" w:eastAsia="Calibri" w:hAnsi="Times New Roman" w:cs="Times New Roman"/>
          <w:bCs/>
          <w:sz w:val="12"/>
          <w:szCs w:val="12"/>
        </w:rPr>
        <w:t>городского поселения Суходол</w:t>
      </w:r>
      <w:r w:rsidR="007F5ADF" w:rsidRPr="00147CA0">
        <w:rPr>
          <w:rFonts w:ascii="Times New Roman" w:eastAsia="Calibri" w:hAnsi="Times New Roman" w:cs="Times New Roman"/>
          <w:bCs/>
          <w:sz w:val="12"/>
          <w:szCs w:val="12"/>
        </w:rPr>
        <w:t xml:space="preserve"> </w:t>
      </w:r>
      <w:r w:rsidR="007F5ADF" w:rsidRPr="009D0A62">
        <w:rPr>
          <w:rFonts w:ascii="Times New Roman" w:eastAsia="Calibri" w:hAnsi="Times New Roman" w:cs="Times New Roman"/>
          <w:bCs/>
          <w:sz w:val="12"/>
          <w:szCs w:val="12"/>
        </w:rPr>
        <w:t>на 2021 год и на плановый период 2022 и 2023 годов</w:t>
      </w:r>
      <w:r w:rsidR="007F5ADF">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…………………………………………………………………………..61</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D305C">
        <w:rPr>
          <w:rFonts w:ascii="Times New Roman" w:eastAsia="Calibri" w:hAnsi="Times New Roman" w:cs="Times New Roman"/>
          <w:bCs/>
          <w:sz w:val="12"/>
          <w:szCs w:val="12"/>
        </w:rPr>
        <w:t xml:space="preserve"> Решение собрания представителей </w:t>
      </w:r>
      <w:r w:rsidR="00FD305C" w:rsidRPr="009D0A62">
        <w:rPr>
          <w:rFonts w:ascii="Times New Roman" w:eastAsia="Calibri" w:hAnsi="Times New Roman" w:cs="Times New Roman"/>
          <w:bCs/>
          <w:sz w:val="12"/>
          <w:szCs w:val="12"/>
        </w:rPr>
        <w:t xml:space="preserve">сельского поселения </w:t>
      </w:r>
      <w:r w:rsidR="00FD305C" w:rsidRPr="00FD305C">
        <w:rPr>
          <w:rFonts w:ascii="Times New Roman" w:eastAsia="Calibri" w:hAnsi="Times New Roman" w:cs="Times New Roman"/>
          <w:bCs/>
          <w:sz w:val="12"/>
          <w:szCs w:val="12"/>
        </w:rPr>
        <w:t xml:space="preserve">Черновка </w:t>
      </w:r>
      <w:r w:rsidR="00FD305C" w:rsidRPr="00323E61">
        <w:rPr>
          <w:rFonts w:ascii="Times New Roman" w:eastAsia="Calibri" w:hAnsi="Times New Roman" w:cs="Times New Roman"/>
          <w:bCs/>
          <w:sz w:val="12"/>
          <w:szCs w:val="12"/>
        </w:rPr>
        <w:t>муниципаль</w:t>
      </w:r>
      <w:r w:rsidR="00FD305C">
        <w:rPr>
          <w:rFonts w:ascii="Times New Roman" w:eastAsia="Calibri" w:hAnsi="Times New Roman" w:cs="Times New Roman"/>
          <w:bCs/>
          <w:sz w:val="12"/>
          <w:szCs w:val="12"/>
        </w:rPr>
        <w:t xml:space="preserve">ного района Сергиевский </w:t>
      </w:r>
      <w:r w:rsidR="00FD305C" w:rsidRPr="00323E61">
        <w:rPr>
          <w:rFonts w:ascii="Times New Roman" w:eastAsia="Calibri" w:hAnsi="Times New Roman" w:cs="Times New Roman"/>
          <w:bCs/>
          <w:sz w:val="12"/>
          <w:szCs w:val="12"/>
        </w:rPr>
        <w:t>Самарской области</w:t>
      </w:r>
      <w:r w:rsidR="00FD305C">
        <w:rPr>
          <w:rFonts w:ascii="Times New Roman" w:eastAsia="Calibri" w:hAnsi="Times New Roman" w:cs="Times New Roman"/>
          <w:bCs/>
          <w:sz w:val="12"/>
          <w:szCs w:val="12"/>
        </w:rPr>
        <w:t xml:space="preserve"> №12 от «24» марта 2021 года «</w:t>
      </w:r>
      <w:r w:rsidR="00FD305C" w:rsidRPr="009D0A62">
        <w:rPr>
          <w:rFonts w:ascii="Times New Roman" w:eastAsia="Calibri" w:hAnsi="Times New Roman" w:cs="Times New Roman"/>
          <w:bCs/>
          <w:sz w:val="12"/>
          <w:szCs w:val="12"/>
        </w:rPr>
        <w:t xml:space="preserve">О внесении </w:t>
      </w:r>
      <w:r w:rsidR="00FD305C">
        <w:rPr>
          <w:rFonts w:ascii="Times New Roman" w:eastAsia="Calibri" w:hAnsi="Times New Roman" w:cs="Times New Roman"/>
          <w:bCs/>
          <w:sz w:val="12"/>
          <w:szCs w:val="12"/>
        </w:rPr>
        <w:t xml:space="preserve">изменений и дополнений в бюджет сельского поселения </w:t>
      </w:r>
      <w:r w:rsidR="00FD305C" w:rsidRPr="00FD305C">
        <w:rPr>
          <w:rFonts w:ascii="Times New Roman" w:eastAsia="Calibri" w:hAnsi="Times New Roman" w:cs="Times New Roman"/>
          <w:bCs/>
          <w:sz w:val="12"/>
          <w:szCs w:val="12"/>
        </w:rPr>
        <w:t xml:space="preserve">Черновка </w:t>
      </w:r>
      <w:r w:rsidR="00FD305C" w:rsidRPr="009D0A62">
        <w:rPr>
          <w:rFonts w:ascii="Times New Roman" w:eastAsia="Calibri" w:hAnsi="Times New Roman" w:cs="Times New Roman"/>
          <w:bCs/>
          <w:sz w:val="12"/>
          <w:szCs w:val="12"/>
        </w:rPr>
        <w:t>на 2021 год и на плановый период 2022 и 2023 годов</w:t>
      </w:r>
      <w:r w:rsidR="00FD305C">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………………………………………………....….......64</w:t>
      </w:r>
      <w:bookmarkStart w:id="0" w:name="_GoBack"/>
      <w:bookmarkEnd w:id="0"/>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D729C" w:rsidRDefault="00DD729C"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104C4F" w:rsidRDefault="00104C4F"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7F7211" w:rsidRDefault="007F7211"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C7C6B" w:rsidRDefault="00DC7C6B"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386303" w:rsidRDefault="00386303" w:rsidP="00701802">
      <w:pPr>
        <w:tabs>
          <w:tab w:val="left" w:pos="6936"/>
        </w:tabs>
        <w:spacing w:after="0" w:line="240" w:lineRule="auto"/>
        <w:ind w:firstLine="284"/>
        <w:jc w:val="both"/>
        <w:rPr>
          <w:rFonts w:ascii="Times New Roman" w:eastAsia="Calibri" w:hAnsi="Times New Roman" w:cs="Times New Roman"/>
          <w:bCs/>
          <w:sz w:val="12"/>
          <w:szCs w:val="12"/>
        </w:rPr>
      </w:pPr>
    </w:p>
    <w:p w:rsidR="00386303" w:rsidRDefault="00386303" w:rsidP="00701802">
      <w:pPr>
        <w:tabs>
          <w:tab w:val="left" w:pos="6936"/>
        </w:tabs>
        <w:spacing w:after="0" w:line="240" w:lineRule="auto"/>
        <w:ind w:firstLine="284"/>
        <w:jc w:val="both"/>
        <w:rPr>
          <w:rFonts w:ascii="Times New Roman" w:eastAsia="Calibri" w:hAnsi="Times New Roman" w:cs="Times New Roman"/>
          <w:bCs/>
          <w:sz w:val="12"/>
          <w:szCs w:val="12"/>
        </w:rPr>
      </w:pPr>
    </w:p>
    <w:p w:rsidR="00386303" w:rsidRDefault="00386303"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66185D" w:rsidRDefault="0066185D"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BD5003" w:rsidRDefault="00BD5003" w:rsidP="007F5ADF">
      <w:pPr>
        <w:tabs>
          <w:tab w:val="left" w:pos="6936"/>
        </w:tabs>
        <w:spacing w:after="0" w:line="240" w:lineRule="auto"/>
        <w:jc w:val="both"/>
        <w:rPr>
          <w:rFonts w:ascii="Times New Roman" w:eastAsia="Calibri" w:hAnsi="Times New Roman" w:cs="Times New Roman"/>
          <w:bCs/>
          <w:sz w:val="12"/>
          <w:szCs w:val="12"/>
        </w:rPr>
      </w:pP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lastRenderedPageBreak/>
        <w:t>СОБРАНИЕ ПРЕДСТАВИТЕЛЕЙ</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4A0FDA" w:rsidRPr="004A0FDA" w:rsidRDefault="004A0FDA" w:rsidP="004A0FDA">
      <w:pPr>
        <w:autoSpaceDE w:val="0"/>
        <w:autoSpaceDN w:val="0"/>
        <w:adjustRightInd w:val="0"/>
        <w:spacing w:after="0" w:line="240" w:lineRule="auto"/>
        <w:ind w:firstLine="284"/>
        <w:outlineLvl w:val="0"/>
        <w:rPr>
          <w:rFonts w:ascii="Times New Roman" w:hAnsi="Times New Roman" w:cs="Times New Roman"/>
          <w:sz w:val="12"/>
          <w:szCs w:val="12"/>
        </w:rPr>
      </w:pPr>
      <w:r w:rsidRPr="004A0FDA">
        <w:rPr>
          <w:rFonts w:ascii="Times New Roman" w:hAnsi="Times New Roman" w:cs="Times New Roman"/>
          <w:sz w:val="12"/>
          <w:szCs w:val="12"/>
        </w:rPr>
        <w:t xml:space="preserve">«24» марта 2021г.                                                                          </w:t>
      </w:r>
      <w:r>
        <w:rPr>
          <w:rFonts w:ascii="Times New Roman" w:hAnsi="Times New Roman" w:cs="Times New Roman"/>
          <w:sz w:val="12"/>
          <w:szCs w:val="12"/>
        </w:rPr>
        <w:t xml:space="preserve">                                                                                                                             </w:t>
      </w:r>
      <w:r w:rsidRPr="004A0FDA">
        <w:rPr>
          <w:rFonts w:ascii="Times New Roman" w:hAnsi="Times New Roman" w:cs="Times New Roman"/>
          <w:sz w:val="12"/>
          <w:szCs w:val="12"/>
        </w:rPr>
        <w:t xml:space="preserve">  №13</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t>О внесении изменений и дополнений в бюджет му</w:t>
      </w:r>
      <w:r>
        <w:rPr>
          <w:rFonts w:ascii="Times New Roman" w:hAnsi="Times New Roman" w:cs="Times New Roman"/>
          <w:sz w:val="12"/>
          <w:szCs w:val="12"/>
        </w:rPr>
        <w:t xml:space="preserve">ниципального района Сергиевский </w:t>
      </w:r>
      <w:r w:rsidRPr="004A0FDA">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Рассмотрев представленный Администрацией муниципального района Сергиевский бюджет муниципального района Сергиевский на 2021 год и плановый период  2022 и  2023 годов, Собрание Представителей муниципального района Сергиевский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РЕШИЛО:</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w:t>
      </w:r>
      <w:r>
        <w:rPr>
          <w:rFonts w:ascii="Times New Roman" w:hAnsi="Times New Roman" w:cs="Times New Roman"/>
          <w:sz w:val="12"/>
          <w:szCs w:val="12"/>
        </w:rPr>
        <w:t>едующие изменения и дополнения:</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Статью 1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 xml:space="preserve">Утвердить основные характеристики местного бюджета на 2021 год: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общий объем доходов – 1 008 251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общий объем расходов – 1 060 067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дефицит – 51 816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A0FDA">
        <w:rPr>
          <w:rFonts w:ascii="Times New Roman" w:hAnsi="Times New Roman" w:cs="Times New Roman"/>
          <w:sz w:val="12"/>
          <w:szCs w:val="12"/>
        </w:rPr>
        <w:t>Утвердить основные характеристики местного бюджета на 2022 год:</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доходов – 501 302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расходов – 501 302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дефицит (профицит) –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A0FDA">
        <w:rPr>
          <w:rFonts w:ascii="Times New Roman" w:hAnsi="Times New Roman" w:cs="Times New Roman"/>
          <w:sz w:val="12"/>
          <w:szCs w:val="12"/>
        </w:rPr>
        <w:t>Утвердить основные характеристики местного бюджета на 2023 год:</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доходов – 543 855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расходов – 543 855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дефи</w:t>
      </w:r>
      <w:r>
        <w:rPr>
          <w:rFonts w:ascii="Times New Roman" w:hAnsi="Times New Roman" w:cs="Times New Roman"/>
          <w:sz w:val="12"/>
          <w:szCs w:val="12"/>
        </w:rPr>
        <w:t>цит (профицит) –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A0FDA">
        <w:rPr>
          <w:rFonts w:ascii="Times New Roman" w:hAnsi="Times New Roman" w:cs="Times New Roman"/>
          <w:sz w:val="12"/>
          <w:szCs w:val="12"/>
        </w:rPr>
        <w:t>Статью 3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2021 году - 5 686 ты</w:t>
      </w:r>
      <w:r>
        <w:rPr>
          <w:rFonts w:ascii="Times New Roman" w:hAnsi="Times New Roman" w:cs="Times New Roman"/>
          <w:sz w:val="12"/>
          <w:szCs w:val="12"/>
        </w:rPr>
        <w:t>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A0FDA">
        <w:rPr>
          <w:rFonts w:ascii="Times New Roman" w:hAnsi="Times New Roman" w:cs="Times New Roman"/>
          <w:sz w:val="12"/>
          <w:szCs w:val="12"/>
        </w:rPr>
        <w:t>Пункты 1, 2 статьи 4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1. Утвердить объем безвозмездных поступлений в доход бюджета в 2021 году в сумме  665 871 тыс. рублей, из них субсидии, субвенции и иные межбюджетные трансферты, имеющие целевое назначение – 282 958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2. Утвердить объем межбюд</w:t>
      </w:r>
      <w:r>
        <w:rPr>
          <w:rFonts w:ascii="Times New Roman" w:hAnsi="Times New Roman" w:cs="Times New Roman"/>
          <w:sz w:val="12"/>
          <w:szCs w:val="12"/>
        </w:rPr>
        <w:t xml:space="preserve">жетных трансфертов, получаемых </w:t>
      </w:r>
      <w:r w:rsidRPr="004A0FDA">
        <w:rPr>
          <w:rFonts w:ascii="Times New Roman" w:hAnsi="Times New Roman" w:cs="Times New Roman"/>
          <w:sz w:val="12"/>
          <w:szCs w:val="12"/>
        </w:rPr>
        <w:t>из бюджетов поселений в 2021 году, в сумме 290 112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3. Утвердить объем безвозмездных поступлений в доход бюджета в 2022 году в сумме  171 746 тыс. рублей, из них субсидии, субвенции и иные межбюджетные трансферты, имеющие целевое назначение – 118 724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4.Утвердить объем межбюд</w:t>
      </w:r>
      <w:r>
        <w:rPr>
          <w:rFonts w:ascii="Times New Roman" w:hAnsi="Times New Roman" w:cs="Times New Roman"/>
          <w:sz w:val="12"/>
          <w:szCs w:val="12"/>
        </w:rPr>
        <w:t xml:space="preserve">жетных трансфертов, получаемых </w:t>
      </w:r>
      <w:r w:rsidRPr="004A0FDA">
        <w:rPr>
          <w:rFonts w:ascii="Times New Roman" w:hAnsi="Times New Roman" w:cs="Times New Roman"/>
          <w:sz w:val="12"/>
          <w:szCs w:val="12"/>
        </w:rPr>
        <w:t>из бюджетов поселений в 2022 году, в сумме 53 022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5. Утвердить объем безвозмездных поступлений в доход бюджета в 2023 году в сумме  202 436  тыс. рублей, из них субсидии, субвенции и иные межбюджетные трансферты, имеющие целевое назначение – 79 554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6. Утвердить объем межбюд</w:t>
      </w:r>
      <w:r>
        <w:rPr>
          <w:rFonts w:ascii="Times New Roman" w:hAnsi="Times New Roman" w:cs="Times New Roman"/>
          <w:sz w:val="12"/>
          <w:szCs w:val="12"/>
        </w:rPr>
        <w:t xml:space="preserve">жетных трансфертов, получаемых </w:t>
      </w:r>
      <w:r w:rsidRPr="004A0FDA">
        <w:rPr>
          <w:rFonts w:ascii="Times New Roman" w:hAnsi="Times New Roman" w:cs="Times New Roman"/>
          <w:sz w:val="12"/>
          <w:szCs w:val="12"/>
        </w:rPr>
        <w:t>из бюджетов поселений в 2023 год</w:t>
      </w:r>
      <w:r>
        <w:rPr>
          <w:rFonts w:ascii="Times New Roman" w:hAnsi="Times New Roman" w:cs="Times New Roman"/>
          <w:sz w:val="12"/>
          <w:szCs w:val="12"/>
        </w:rPr>
        <w:t>у, в сумме 122 882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4A0FDA">
        <w:rPr>
          <w:rFonts w:ascii="Times New Roman" w:hAnsi="Times New Roman" w:cs="Times New Roman"/>
          <w:sz w:val="12"/>
          <w:szCs w:val="12"/>
        </w:rPr>
        <w:t>В статье 7 в 2021 году сумму «500» заменить суммой «1 000».</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4A0FDA">
        <w:rPr>
          <w:rFonts w:ascii="Times New Roman" w:hAnsi="Times New Roman" w:cs="Times New Roman"/>
          <w:sz w:val="12"/>
          <w:szCs w:val="12"/>
        </w:rPr>
        <w:t>В статье 16 пункты 1,2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Установить предельный объем муниципального внутреннего долга муниципального района Сергиевский: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в 2021 году – в сумме 120 756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в 2022 году – в сумме 157 803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в 2023 году – в сумме 161 176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2. Установить верхний предел муниципального внутреннего долга муниципального района Сергиевский: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на 1 января 2022 года – в сумме 93 892 тыс. рублей, в том числе верхний предел долга по муниципальным гарантиям в сумме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на 1 января 2023 года – в сумме 93 892 тыс. рублей, в том числе верхний предел долга по муниципальным гарантиям в сумме 0 тыс. рублей;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на 1 января 2024 года – в сумме 93 892 тыс. рублей, в том числе верхний предел долга по муниципальным гарантиям в сумме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4A0FDA">
        <w:rPr>
          <w:rFonts w:ascii="Times New Roman" w:hAnsi="Times New Roman" w:cs="Times New Roman"/>
          <w:sz w:val="12"/>
          <w:szCs w:val="12"/>
        </w:rPr>
        <w:t xml:space="preserve"> Приложения № 1,3,4,5,6,8,9,10,11 изложить в новой редакции (прилагаются).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4A0FDA">
        <w:rPr>
          <w:rFonts w:ascii="Times New Roman" w:hAnsi="Times New Roman" w:cs="Times New Roman"/>
          <w:sz w:val="12"/>
          <w:szCs w:val="12"/>
        </w:rPr>
        <w:t xml:space="preserve">Сергиевский                                                                 </w:t>
      </w:r>
    </w:p>
    <w:p w:rsidR="004A0FDA" w:rsidRP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А.А. Веселов</w:t>
      </w:r>
    </w:p>
    <w:p w:rsidR="004A0FDA" w:rsidRP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Председатель Собрания представителей</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xml:space="preserve">муниципального района Сергиевский                    </w:t>
      </w:r>
    </w:p>
    <w:p w:rsidR="001E75C7"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xml:space="preserve">                 Ю.В. Анцинов</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xml:space="preserve">           Приложение 1                                                                                              </w:t>
      </w:r>
    </w:p>
    <w:p w:rsidR="00104C4F" w:rsidRP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xml:space="preserve">                                          к Решению Собрания представителей</w:t>
      </w:r>
    </w:p>
    <w:p w:rsidR="00104C4F" w:rsidRP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xml:space="preserve">                                                                муниципального района Сергиевский</w:t>
      </w:r>
    </w:p>
    <w:p w:rsid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13 от "24" марта 2021г</w:t>
      </w:r>
    </w:p>
    <w:p w:rsidR="00104C4F" w:rsidRDefault="00104C4F" w:rsidP="00104C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04C4F">
        <w:rPr>
          <w:rFonts w:ascii="Times New Roman" w:hAnsi="Times New Roman" w:cs="Times New Roman"/>
          <w:sz w:val="12"/>
          <w:szCs w:val="12"/>
        </w:rPr>
        <w:t>Перечень главных администраторов доходов бюдже</w:t>
      </w:r>
      <w:r w:rsidR="00A80DEB">
        <w:rPr>
          <w:rFonts w:ascii="Times New Roman" w:hAnsi="Times New Roman" w:cs="Times New Roman"/>
          <w:sz w:val="12"/>
          <w:szCs w:val="12"/>
        </w:rPr>
        <w:t xml:space="preserve">та </w:t>
      </w:r>
      <w:r w:rsidRPr="00104C4F">
        <w:rPr>
          <w:rFonts w:ascii="Times New Roman" w:hAnsi="Times New Roman" w:cs="Times New Roman"/>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787"/>
        <w:gridCol w:w="4834"/>
      </w:tblGrid>
      <w:tr w:rsidR="00A80DEB" w:rsidRPr="00A80DEB" w:rsidTr="00A80DEB">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Код главного администратора</w:t>
            </w:r>
          </w:p>
        </w:tc>
        <w:tc>
          <w:tcPr>
            <w:tcW w:w="1156" w:type="pct"/>
            <w:tcBorders>
              <w:top w:val="single" w:sz="4" w:space="0" w:color="auto"/>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Код доходов</w:t>
            </w:r>
          </w:p>
        </w:tc>
        <w:tc>
          <w:tcPr>
            <w:tcW w:w="3127" w:type="pct"/>
            <w:tcBorders>
              <w:top w:val="single" w:sz="4" w:space="0" w:color="auto"/>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 дохода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048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(Росприроднадзор) по Самарской области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1 12 01010 01 0000 120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1 12 01030 01 0000 120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1 12 01040 01 0000 120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1 12 01041 01 0000 120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размещение отходов производства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1 12 01042 01 0000 120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1 12 01070 01 0000 120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w:t>
            </w:r>
            <w:r w:rsidRPr="00A80DEB">
              <w:rPr>
                <w:rFonts w:ascii="Times New Roman" w:eastAsia="Times New Roman" w:hAnsi="Times New Roman" w:cs="Times New Roman"/>
                <w:sz w:val="12"/>
                <w:szCs w:val="12"/>
                <w:lang w:eastAsia="ru-RU"/>
              </w:rPr>
              <w:lastRenderedPageBreak/>
              <w:t xml:space="preserve">установках и (или) рассеивании попутного нефтяного газа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076</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Средневолжское территориальное управление Федерального агентства по рыболовству</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081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100</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103 02231 01 0000 110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103 02241 01 0000 110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103 02251 01 0000 110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103 02261 01 0000 110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106</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141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161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177</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1 01 02010 01 0000 110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1 01 02020 01 0000 110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1 01 02030 01 0000 110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1 01 02040 01 0000 110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1 05 01011 01 0000 110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1 05 01012 01 0000 110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1 05 01021 01 0000 110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1 05 01022 01 0000 110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1 05 01050 01 0000 110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1 05 02010 02 0000 110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1 05 02020 02 0000 110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1 05 03010 01 0000 110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Единый сельскохозяйственный налог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1 05 03020 01 0000 110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105  04020 02 0000 110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1 08 03010 01 0000 110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1 08 07010 01 8000 110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188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1 08 06000 01 8003 110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1 08 06000 01 8005 110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A80DEB" w:rsidRPr="00A80DEB" w:rsidTr="008461C5">
        <w:trPr>
          <w:trHeight w:val="118"/>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1 08 06000 01 8007 110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1 08 07100 01 8034 110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1 08 07100 01 8035 110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1 08 07141 01 0000 110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321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321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1 08 07020 01 8000 110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322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415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Прокуратура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418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418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111 05314 13 0000 120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433</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111 05314 10 0000 120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w:t>
            </w:r>
            <w:r w:rsidRPr="00A80DEB">
              <w:rPr>
                <w:rFonts w:ascii="Times New Roman" w:eastAsia="Times New Roman" w:hAnsi="Times New Roman" w:cs="Times New Roman"/>
                <w:sz w:val="12"/>
                <w:szCs w:val="12"/>
                <w:lang w:eastAsia="ru-RU"/>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1 16 07090 01 0000 140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1 16 01194 01 0000 140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1 16 01084 01 0000 140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1 16 01074 01 0000 140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1 16 10061 05 0000 140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дотации бюджетам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2 02 20041 05 0000 150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2 02 20077 05 0000 150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2 02 20298 05 0000 150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2 02 20301 05 0000 150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2 02 20302 05 0000 150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2 02 20303 05 0000 150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2 02 25097 05 0000 150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2 02 25027 05 0000 150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2 02 25243 05 0000 150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2 02 25497 05 0000 150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2 02 25555 05 0000 150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2 02 25567 05 0000 150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Субсидии бюджетам муниципальных районов на реализацию мероприятий по </w:t>
            </w:r>
            <w:r w:rsidRPr="00A80DEB">
              <w:rPr>
                <w:rFonts w:ascii="Times New Roman" w:eastAsia="Times New Roman" w:hAnsi="Times New Roman" w:cs="Times New Roman"/>
                <w:sz w:val="12"/>
                <w:szCs w:val="12"/>
                <w:lang w:eastAsia="ru-RU"/>
              </w:rPr>
              <w:lastRenderedPageBreak/>
              <w:t>устойчивому развитию сельских территорий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2 02 25576 05 0000 150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A80DEB" w:rsidRPr="00A80DEB" w:rsidTr="008461C5">
        <w:trPr>
          <w:trHeight w:val="1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2 02 27576 05 0000 150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2 02 25299 05 0000 150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2 02 30024 05 0000 150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2 02 30013 05 0000 150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2 02 30027 05 0000 150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2 02 35082 05 0000 150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2 02 35120 05 0000 150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2 02 35135 05 0000 150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2 02 35469 05 0000 150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603</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Контрольное-ревизионное управление муниципального района Сергиевский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1 08 07150 01 1000 110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1 08 07150 01 4000 110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1 11 02085 05 0000 120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1 11 05013 05 0000 120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111 05013 13 0000 120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1 11 05025 05 0000 120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1 11 05035 05 0000 120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1 11 07015 05 0000 120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80DEB" w:rsidRPr="00A80DEB" w:rsidTr="008461C5">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nil"/>
              <w:right w:val="nil"/>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1 11 09045 05 0000 120</w:t>
            </w:r>
          </w:p>
        </w:tc>
        <w:tc>
          <w:tcPr>
            <w:tcW w:w="3127" w:type="pct"/>
            <w:tcBorders>
              <w:top w:val="nil"/>
              <w:left w:val="single" w:sz="4" w:space="0" w:color="auto"/>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80DEB" w:rsidRPr="00A80DEB" w:rsidTr="008461C5">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1 11 09045 05 0002 120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1 11 09045 05 0003 120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1 11 05313 13 0000 120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1 11 05314 10 0000 120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w:t>
            </w:r>
            <w:r w:rsidRPr="00A80DEB">
              <w:rPr>
                <w:rFonts w:ascii="Times New Roman" w:eastAsia="Times New Roman" w:hAnsi="Times New Roman" w:cs="Times New Roman"/>
                <w:sz w:val="12"/>
                <w:szCs w:val="12"/>
                <w:lang w:eastAsia="ru-RU"/>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1 11 05314 13 0000 120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1 11 05325 05 0000 120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1 11 05325 10 0000 120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1 11 05325 13 0000 120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1 11 05326 05 0000 120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1 11 05326 10 0000 120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1 11 05326 13 0000 120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A80DEB">
              <w:rPr>
                <w:rFonts w:ascii="Times New Roman" w:eastAsia="Times New Roman" w:hAnsi="Times New Roman" w:cs="Times New Roman"/>
                <w:sz w:val="12"/>
                <w:szCs w:val="12"/>
                <w:lang w:eastAsia="ru-RU"/>
              </w:rPr>
              <w:br w:type="page"/>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1 14 02052 05 0000 410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1 14 02052 05 0000 440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1 14 02053 05 0000 410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1 14 02053 05 0000 440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1 14 06025 05 0000 430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1 14 06013 05 0000 430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2 02 45519 05 0000 150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8461C5" w:rsidP="00A80DEB">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w:t>
            </w:r>
            <w:r w:rsidR="00A80DEB" w:rsidRPr="00A80DEB">
              <w:rPr>
                <w:rFonts w:ascii="Times New Roman" w:eastAsia="Times New Roman" w:hAnsi="Times New Roman" w:cs="Times New Roman"/>
                <w:sz w:val="12"/>
                <w:szCs w:val="12"/>
                <w:lang w:eastAsia="ru-RU"/>
              </w:rPr>
              <w:t>ные межбюджетные трансферты на государственную поддержку отрасли культуры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2 02 45454 05 0000 150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2 02 29998 05 0000 150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lastRenderedPageBreak/>
              <w:t>705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707</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715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Служба мировых судей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718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720</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охоты и рыболовства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724</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724</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1 16 02010 02 0000 140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730</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Счетная палата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ветеринарии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733</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1 16 01053 01 0035 140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1 16 01053 01 9000 140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1 16 01063 01 0004 140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1 16 01063 01 0008 140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1 16 01063 01 0017 140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1 16 01063 01 0023 140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1 16 01063 01 0091 140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1 16 01063 01 0101 140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1 16 01113 01 0017 140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1 16 01113 01 0018 140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1 16 01113 01 9000 140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1 16 01193 01 0007 140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1 16 01193 01 0013 140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1 16 01193 01 0401 140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1 16 01073 01 0006 140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1 16 01073 01 0012 140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1 16 01073 01 0019 140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1 16 01083 01 0002 140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1 16 01083 01 0026 140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1 16 01083 01 0028 140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1 16 01083 01 0031 140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1 16 01083 01 0037 140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1 16 01093 01 9000 140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1 16 01103 01 9000 140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1 16 01123 01 0002 140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1 16 01123 01 0004 140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1 16 01133 01 9000 140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1 16 01143 01 9000 140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w:t>
            </w:r>
            <w:r w:rsidRPr="00A80DEB">
              <w:rPr>
                <w:rFonts w:ascii="Times New Roman" w:eastAsia="Times New Roman" w:hAnsi="Times New Roman" w:cs="Times New Roman"/>
                <w:sz w:val="12"/>
                <w:szCs w:val="12"/>
                <w:lang w:eastAsia="ru-RU"/>
              </w:rPr>
              <w:lastRenderedPageBreak/>
              <w:t>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1 16 01203 01 0004 140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1 16 01203 01 0005 140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1 16 01203 01 0021 140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806</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2 02 15001 05 0000 150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2 02 15002 05 0000 150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дотации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1 11 02033 05 0000120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1 16 10031 05 0000 140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 1 13 01995 05 0000 130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1 13 02065 05 0000 130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1 13 02995 05 0000 130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1 16 10081 05 0000 140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1 16 10123 01 0051 140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1 16 10129 01 0000 140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1 16 07090 05 0000 140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1 16 10082 05 0000 140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w:t>
            </w:r>
            <w:r w:rsidRPr="00A80DEB">
              <w:rPr>
                <w:rFonts w:ascii="Times New Roman" w:eastAsia="Times New Roman" w:hAnsi="Times New Roman" w:cs="Times New Roman"/>
                <w:sz w:val="12"/>
                <w:szCs w:val="12"/>
                <w:lang w:eastAsia="ru-RU"/>
              </w:rPr>
              <w:lastRenderedPageBreak/>
              <w:t>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1 16 01153 01 0003 140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1 16 01153 01 0006 140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1 16 01153 01 9000 140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1 17 01050 05 0000 180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субсидии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субвенции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2 02 40014 05 0000 150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2 07 05010 05 0000 150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2 07 05020 05 0000 150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2 07 05030 05 0000 150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2 08 05000 05 0000 150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2 18 05010 05 0000 150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2 18 05020 05 0000 150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2 18 05030 05 0000 150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485638" w:rsidRPr="00485638" w:rsidRDefault="00485638" w:rsidP="004856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5638">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485638">
        <w:rPr>
          <w:rFonts w:ascii="Times New Roman" w:hAnsi="Times New Roman" w:cs="Times New Roman"/>
          <w:sz w:val="12"/>
          <w:szCs w:val="12"/>
        </w:rPr>
        <w:tab/>
      </w:r>
      <w:r w:rsidRPr="00485638">
        <w:rPr>
          <w:rFonts w:ascii="Times New Roman" w:hAnsi="Times New Roman" w:cs="Times New Roman"/>
          <w:sz w:val="12"/>
          <w:szCs w:val="12"/>
        </w:rPr>
        <w:tab/>
      </w:r>
    </w:p>
    <w:p w:rsidR="003F112C" w:rsidRDefault="00485638" w:rsidP="004856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5638">
        <w:rPr>
          <w:rFonts w:ascii="Times New Roman" w:hAnsi="Times New Roman" w:cs="Times New Roman"/>
          <w:sz w:val="12"/>
          <w:szCs w:val="12"/>
        </w:rPr>
        <w:t>* В части, зачисляемой в местный бюджет</w:t>
      </w:r>
      <w:r w:rsidRPr="00485638">
        <w:rPr>
          <w:rFonts w:ascii="Times New Roman" w:hAnsi="Times New Roman" w:cs="Times New Roman"/>
          <w:sz w:val="12"/>
          <w:szCs w:val="12"/>
        </w:rPr>
        <w:tab/>
      </w:r>
    </w:p>
    <w:p w:rsidR="004A0FDA" w:rsidRP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Приложение 3</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к Решению Собрания представителей</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xml:space="preserve"> муниципального района Сергиевский</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№13</w:t>
      </w:r>
      <w:r>
        <w:rPr>
          <w:rFonts w:ascii="Times New Roman" w:hAnsi="Times New Roman" w:cs="Times New Roman"/>
          <w:sz w:val="12"/>
          <w:szCs w:val="12"/>
        </w:rPr>
        <w:t xml:space="preserve"> </w:t>
      </w:r>
      <w:r w:rsidRPr="004A0FDA">
        <w:rPr>
          <w:rFonts w:ascii="Times New Roman" w:hAnsi="Times New Roman" w:cs="Times New Roman"/>
          <w:sz w:val="12"/>
          <w:szCs w:val="12"/>
        </w:rPr>
        <w:t>от "24" марта 2021 г.</w:t>
      </w:r>
    </w:p>
    <w:p w:rsidR="000A6E74"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068"/>
        <w:gridCol w:w="336"/>
        <w:gridCol w:w="370"/>
        <w:gridCol w:w="1238"/>
        <w:gridCol w:w="396"/>
        <w:gridCol w:w="1096"/>
        <w:gridCol w:w="1155"/>
      </w:tblGrid>
      <w:tr w:rsidR="004A0FDA" w:rsidRPr="004A0FDA" w:rsidTr="004A0FDA">
        <w:trPr>
          <w:trHeight w:val="70"/>
        </w:trPr>
        <w:tc>
          <w:tcPr>
            <w:tcW w:w="692"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bookmarkStart w:id="1" w:name="RANGE!A7:I274"/>
            <w:r w:rsidRPr="004A0FDA">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338"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ПР</w:t>
            </w:r>
          </w:p>
        </w:tc>
        <w:tc>
          <w:tcPr>
            <w:tcW w:w="801"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ВР</w:t>
            </w:r>
          </w:p>
        </w:tc>
        <w:tc>
          <w:tcPr>
            <w:tcW w:w="1456" w:type="pct"/>
            <w:gridSpan w:val="2"/>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Сумма, тыс. рублей</w:t>
            </w:r>
          </w:p>
        </w:tc>
      </w:tr>
      <w:tr w:rsidR="004A0FDA" w:rsidRPr="004A0FDA" w:rsidTr="004A0FDA">
        <w:trPr>
          <w:trHeight w:val="70"/>
        </w:trPr>
        <w:tc>
          <w:tcPr>
            <w:tcW w:w="692"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1338"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801"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709" w:type="pc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 том числе за счет </w:t>
            </w:r>
            <w:r w:rsidRPr="004A0FDA">
              <w:rPr>
                <w:rFonts w:ascii="Times New Roman" w:eastAsia="Times New Roman" w:hAnsi="Times New Roman" w:cs="Times New Roman"/>
                <w:color w:val="000000"/>
                <w:sz w:val="12"/>
                <w:szCs w:val="12"/>
                <w:lang w:eastAsia="ru-RU"/>
              </w:rPr>
              <w:t>безвозмездных поступлений</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2 066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 xml:space="preserve">Функционирование законодательных (представительных) органов государственной власти и </w:t>
            </w:r>
            <w:r w:rsidRPr="004A0FDA">
              <w:rPr>
                <w:rFonts w:ascii="Times New Roman" w:eastAsia="Times New Roman" w:hAnsi="Times New Roman" w:cs="Times New Roman"/>
                <w:b/>
                <w:bCs/>
                <w:color w:val="000000"/>
                <w:sz w:val="12"/>
                <w:szCs w:val="12"/>
                <w:lang w:eastAsia="ru-RU"/>
              </w:rPr>
              <w:lastRenderedPageBreak/>
              <w:t>представительных органов муниципальных образований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2 066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2 066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1 892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822 296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281 733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2 611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43 419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43 419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41 129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2 204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65 564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387</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w:t>
            </w:r>
            <w:r w:rsidRPr="004A0FDA">
              <w:rPr>
                <w:rFonts w:ascii="Times New Roman" w:eastAsia="Times New Roman" w:hAnsi="Times New Roman" w:cs="Times New Roman"/>
                <w:color w:val="000000"/>
                <w:sz w:val="12"/>
                <w:szCs w:val="12"/>
                <w:lang w:eastAsia="ru-RU"/>
              </w:rPr>
              <w:lastRenderedPageBreak/>
              <w:t>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3 900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3 641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14 106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11 682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2 294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307"/>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41 859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6 498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10 942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19 515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830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880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5 699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5 385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880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2 557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Иные закупки товаров, работ и </w:t>
            </w:r>
            <w:r w:rsidRPr="004A0FDA">
              <w:rPr>
                <w:rFonts w:ascii="Times New Roman" w:eastAsia="Times New Roman" w:hAnsi="Times New Roman" w:cs="Times New Roman"/>
                <w:color w:val="000000"/>
                <w:sz w:val="12"/>
                <w:szCs w:val="12"/>
                <w:lang w:eastAsia="ru-RU"/>
              </w:rPr>
              <w:lastRenderedPageBreak/>
              <w:t>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1 582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7 308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7 308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6 501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1 693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797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402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1 236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797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791</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10 400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8 178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6 084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4 638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4 407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3 416</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1 660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1 208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4 116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3 540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1 344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768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2 772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2 772</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Водное хозяйство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7 507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7 507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3 307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78 458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64 084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64 084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13 537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13 537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8 056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2 694</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5 251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5 221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2 805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2 694</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385</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2 420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2 309</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190 187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174 550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1 986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1 986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w:t>
            </w:r>
            <w:r w:rsidRPr="004A0FDA">
              <w:rPr>
                <w:rFonts w:ascii="Times New Roman" w:eastAsia="Times New Roman" w:hAnsi="Times New Roman" w:cs="Times New Roman"/>
                <w:color w:val="000000"/>
                <w:sz w:val="12"/>
                <w:szCs w:val="12"/>
                <w:lang w:eastAsia="ru-RU"/>
              </w:rPr>
              <w:lastRenderedPageBreak/>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185 304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174 550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185 304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174 550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49 169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39 146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39 146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5 383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1 282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3 359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98 408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15 751</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44 316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44 316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32 512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32 512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15 751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15 751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48 473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48 473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48 473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11 216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8 857</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672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672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9 176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8 185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4 424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3 671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4 752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4 514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82 626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82 135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82 135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4 497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2 655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"Реализация молодежной политики, патриотическое, военное гражданское и духовно-нравственное воспитание детей, </w:t>
            </w:r>
            <w:r w:rsidRPr="004A0FDA">
              <w:rPr>
                <w:rFonts w:ascii="Times New Roman" w:eastAsia="Times New Roman" w:hAnsi="Times New Roman" w:cs="Times New Roman"/>
                <w:color w:val="000000"/>
                <w:sz w:val="12"/>
                <w:szCs w:val="12"/>
                <w:lang w:eastAsia="ru-RU"/>
              </w:rPr>
              <w:lastRenderedPageBreak/>
              <w:t>молодежи и населения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1 722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1 722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2 775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2 655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488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2 287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2 287</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8 000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8 000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8 000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18 870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17 864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18 870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17 864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18 870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17 864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Укрепление общественного здоровья на территории </w:t>
            </w:r>
            <w:r w:rsidRPr="004A0FDA">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4 717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4 421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3 239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3 193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3 239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3 193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29 381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25 689</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10 058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6 365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10 058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6 365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12 523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12 523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Публичные нормативные </w:t>
            </w:r>
            <w:r w:rsidRPr="004A0FDA">
              <w:rPr>
                <w:rFonts w:ascii="Times New Roman" w:eastAsia="Times New Roman" w:hAnsi="Times New Roman" w:cs="Times New Roman"/>
                <w:color w:val="000000"/>
                <w:sz w:val="12"/>
                <w:szCs w:val="12"/>
                <w:lang w:eastAsia="ru-RU"/>
              </w:rPr>
              <w:lastRenderedPageBreak/>
              <w:t>социальные выплаты гражданам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12 285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12 285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5 071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4 359</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3 602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3 594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3 205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3 205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386</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766</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1 026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701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38 724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38 218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38 218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 xml:space="preserve">Контрольно-ревизионное управление муниципального </w:t>
            </w:r>
            <w:r w:rsidRPr="004A0FDA">
              <w:rPr>
                <w:rFonts w:ascii="Times New Roman" w:eastAsia="Times New Roman" w:hAnsi="Times New Roman" w:cs="Times New Roman"/>
                <w:b/>
                <w:bCs/>
                <w:color w:val="000000"/>
                <w:sz w:val="12"/>
                <w:szCs w:val="12"/>
                <w:lang w:eastAsia="ru-RU"/>
              </w:rPr>
              <w:lastRenderedPageBreak/>
              <w:t>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694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8 843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6 370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6 370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6 189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97 519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lastRenderedPageBreak/>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18 937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18 937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18 937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60 830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60 830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20 122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40 708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17 561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16 981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13 418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1 990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128 623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11 935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11 935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11 935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11 815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870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39 085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37 421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37 421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37 421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 xml:space="preserve">Другие вопросы в области </w:t>
            </w:r>
            <w:r w:rsidRPr="004A0FDA">
              <w:rPr>
                <w:rFonts w:ascii="Times New Roman" w:eastAsia="Times New Roman" w:hAnsi="Times New Roman" w:cs="Times New Roman"/>
                <w:b/>
                <w:bCs/>
                <w:color w:val="000000"/>
                <w:sz w:val="12"/>
                <w:szCs w:val="12"/>
                <w:lang w:eastAsia="ru-RU"/>
              </w:rPr>
              <w:lastRenderedPageBreak/>
              <w:t>культуры, кинематографии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lastRenderedPageBreak/>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lastRenderedPageBreak/>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4 220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4 220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4 220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730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166"/>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1 060 067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282 958</w:t>
            </w:r>
          </w:p>
        </w:tc>
      </w:tr>
    </w:tbl>
    <w:p w:rsidR="003F112C" w:rsidRDefault="003F112C" w:rsidP="00D642C2">
      <w:pPr>
        <w:autoSpaceDE w:val="0"/>
        <w:autoSpaceDN w:val="0"/>
        <w:adjustRightInd w:val="0"/>
        <w:spacing w:after="0" w:line="240" w:lineRule="auto"/>
        <w:outlineLvl w:val="0"/>
        <w:rPr>
          <w:rFonts w:ascii="Times New Roman" w:hAnsi="Times New Roman" w:cs="Times New Roman"/>
          <w:sz w:val="12"/>
          <w:szCs w:val="12"/>
        </w:rPr>
      </w:pPr>
    </w:p>
    <w:p w:rsidR="00DD2EC3" w:rsidRP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2EC3">
        <w:rPr>
          <w:rFonts w:ascii="Times New Roman" w:hAnsi="Times New Roman" w:cs="Times New Roman"/>
          <w:sz w:val="12"/>
          <w:szCs w:val="12"/>
        </w:rPr>
        <w:t>Приложение 4</w:t>
      </w:r>
    </w:p>
    <w:p w:rsidR="00DD2EC3" w:rsidRP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2EC3">
        <w:rPr>
          <w:rFonts w:ascii="Times New Roman" w:hAnsi="Times New Roman" w:cs="Times New Roman"/>
          <w:sz w:val="12"/>
          <w:szCs w:val="12"/>
        </w:rPr>
        <w:t>к Решению Собрания представителей</w:t>
      </w:r>
    </w:p>
    <w:p w:rsid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2EC3">
        <w:rPr>
          <w:rFonts w:ascii="Times New Roman" w:hAnsi="Times New Roman" w:cs="Times New Roman"/>
          <w:sz w:val="12"/>
          <w:szCs w:val="12"/>
        </w:rPr>
        <w:t>муниципального района Сергиевский</w:t>
      </w:r>
    </w:p>
    <w:p w:rsid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13 </w:t>
      </w:r>
      <w:r w:rsidRPr="00DD2EC3">
        <w:rPr>
          <w:rFonts w:ascii="Times New Roman" w:hAnsi="Times New Roman" w:cs="Times New Roman"/>
          <w:sz w:val="12"/>
          <w:szCs w:val="12"/>
        </w:rPr>
        <w:t>от "24" марта 2021 г.</w:t>
      </w:r>
    </w:p>
    <w:p w:rsidR="00DD2EC3" w:rsidRDefault="00DD2EC3" w:rsidP="00DD2EC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2EC3">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87"/>
        <w:gridCol w:w="336"/>
        <w:gridCol w:w="370"/>
        <w:gridCol w:w="516"/>
        <w:gridCol w:w="396"/>
        <w:gridCol w:w="895"/>
        <w:gridCol w:w="985"/>
        <w:gridCol w:w="791"/>
        <w:gridCol w:w="985"/>
      </w:tblGrid>
      <w:tr w:rsidR="00DD2EC3" w:rsidRPr="00DD2EC3" w:rsidTr="00DD2EC3">
        <w:trPr>
          <w:trHeight w:val="70"/>
        </w:trPr>
        <w:tc>
          <w:tcPr>
            <w:tcW w:w="626"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bookmarkStart w:id="2" w:name="RANGE!A8:K211"/>
            <w:r w:rsidRPr="00DD2EC3">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962"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ПР</w:t>
            </w:r>
          </w:p>
        </w:tc>
        <w:tc>
          <w:tcPr>
            <w:tcW w:w="334"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ВР</w:t>
            </w:r>
          </w:p>
        </w:tc>
        <w:tc>
          <w:tcPr>
            <w:tcW w:w="2365" w:type="pct"/>
            <w:gridSpan w:val="4"/>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Сумма, тыс. рублей</w:t>
            </w:r>
          </w:p>
        </w:tc>
      </w:tr>
      <w:tr w:rsidR="00DD2EC3" w:rsidRPr="00DD2EC3" w:rsidTr="00DD2EC3">
        <w:trPr>
          <w:trHeight w:val="70"/>
        </w:trPr>
        <w:tc>
          <w:tcPr>
            <w:tcW w:w="626"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962"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334"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579"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DD2EC3">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DD2EC3">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 xml:space="preserve">Функционирование законодательных (представительных) </w:t>
            </w:r>
            <w:r w:rsidRPr="00DD2EC3">
              <w:rPr>
                <w:rFonts w:ascii="Times New Roman" w:eastAsia="Times New Roman" w:hAnsi="Times New Roman" w:cs="Times New Roman"/>
                <w:b/>
                <w:bCs/>
                <w:color w:val="000000"/>
                <w:sz w:val="12"/>
                <w:szCs w:val="12"/>
                <w:lang w:eastAsia="ru-RU"/>
              </w:rPr>
              <w:lastRenderedPageBreak/>
              <w:t>органов государственной власти и представительных органов муниципальных образований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388 713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411 651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79 554</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41 956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43 268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41 956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43 268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41 867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43 179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23 0 00 </w:t>
            </w:r>
            <w:r w:rsidRPr="00DD2EC3">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45 757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48 086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143</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143</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143</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31 417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32 853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"Поддержка социально-ориентированных некоммерческих организаций, </w:t>
            </w:r>
            <w:r w:rsidRPr="00DD2EC3">
              <w:rPr>
                <w:rFonts w:ascii="Times New Roman" w:eastAsia="Times New Roman" w:hAnsi="Times New Roman" w:cs="Times New Roman"/>
                <w:color w:val="000000"/>
                <w:sz w:val="12"/>
                <w:szCs w:val="12"/>
                <w:lang w:eastAsia="ru-RU"/>
              </w:rPr>
              <w:lastRenderedPageBreak/>
              <w:t>объединений и общественных инициатив граждан"</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4 700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5 496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880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88"/>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26 876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6 497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Иные закупки товаров, </w:t>
            </w:r>
            <w:r w:rsidRPr="00DD2EC3">
              <w:rPr>
                <w:rFonts w:ascii="Times New Roman" w:eastAsia="Times New Roman" w:hAnsi="Times New Roman" w:cs="Times New Roman"/>
                <w:color w:val="000000"/>
                <w:sz w:val="12"/>
                <w:szCs w:val="12"/>
                <w:lang w:eastAsia="ru-RU"/>
              </w:rPr>
              <w:lastRenderedPageBreak/>
              <w:t>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15 175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6 589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11 039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6 112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w:t>
            </w:r>
            <w:r w:rsidRPr="00DD2EC3">
              <w:rPr>
                <w:rFonts w:ascii="Times New Roman" w:eastAsia="Times New Roman" w:hAnsi="Times New Roman" w:cs="Times New Roman"/>
                <w:color w:val="000000"/>
                <w:sz w:val="12"/>
                <w:szCs w:val="12"/>
                <w:lang w:eastAsia="ru-RU"/>
              </w:rPr>
              <w:lastRenderedPageBreak/>
              <w:t>строительства на территории м.р.</w:t>
            </w:r>
            <w:r w:rsidR="004A3ACB">
              <w:rPr>
                <w:rFonts w:ascii="Times New Roman" w:eastAsia="Times New Roman" w:hAnsi="Times New Roman" w:cs="Times New Roman"/>
                <w:color w:val="000000"/>
                <w:sz w:val="12"/>
                <w:szCs w:val="12"/>
                <w:lang w:eastAsia="ru-RU"/>
              </w:rPr>
              <w:t xml:space="preserve"> </w:t>
            </w:r>
            <w:r w:rsidRPr="00DD2EC3">
              <w:rPr>
                <w:rFonts w:ascii="Times New Roman" w:eastAsia="Times New Roman" w:hAnsi="Times New Roman" w:cs="Times New Roman"/>
                <w:color w:val="000000"/>
                <w:sz w:val="12"/>
                <w:szCs w:val="12"/>
                <w:lang w:eastAsia="ru-RU"/>
              </w:rPr>
              <w:t>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32 512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1 820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144"/>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121 062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Иные закупки товаров, работ и услуг для </w:t>
            </w:r>
            <w:r w:rsidRPr="00DD2EC3">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69 654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57 695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69 654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69 654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16 828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15 571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4 161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2 845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4 461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2 845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2 845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2 845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558</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51 992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51 849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35 929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33 687</w:t>
            </w:r>
          </w:p>
        </w:tc>
      </w:tr>
      <w:tr w:rsidR="00DD2EC3" w:rsidRPr="00DD2EC3" w:rsidTr="004A3ACB">
        <w:trPr>
          <w:trHeight w:val="1785"/>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33 687</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33 687</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28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11 594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11 171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6 762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6 142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Иные закупки товаров, работ и услуг для </w:t>
            </w:r>
            <w:r w:rsidRPr="00DD2EC3">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12 0 00 </w:t>
            </w:r>
            <w:r w:rsidRPr="00DD2EC3">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29 501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25 741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29 473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25 713</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6 390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6 390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4 359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4 359</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Расходы на выплаты персоналу </w:t>
            </w:r>
            <w:r w:rsidRPr="00DD2EC3">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32 0 00 </w:t>
            </w:r>
            <w:r w:rsidRPr="00DD2EC3">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64"/>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5 337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5 809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24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4 474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4 946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03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87"/>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63 049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63 993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51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43"/>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37 271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39 214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туризма на территории </w:t>
            </w:r>
            <w:r w:rsidRPr="00DD2EC3">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37 271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39 214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24 721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26 664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13 650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12 650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13 055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32 019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37 019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0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Подпрограмма "Организация планирования и исполнения консолидированного бюджета </w:t>
            </w:r>
            <w:r w:rsidRPr="00DD2EC3">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lastRenderedPageBreak/>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730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491 102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520 455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79 554</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vAlign w:val="center"/>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p>
        </w:tc>
        <w:tc>
          <w:tcPr>
            <w:tcW w:w="512" w:type="pct"/>
            <w:shd w:val="clear" w:color="auto" w:fill="auto"/>
            <w:vAlign w:val="center"/>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501 302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543 855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79 554</w:t>
            </w:r>
          </w:p>
        </w:tc>
      </w:tr>
    </w:tbl>
    <w:p w:rsidR="00DD2EC3" w:rsidRDefault="00DD2EC3" w:rsidP="00DD2EC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Приложение 5</w:t>
      </w:r>
    </w:p>
    <w:p w:rsid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к Решению Собрания представителей</w:t>
      </w:r>
    </w:p>
    <w:p w:rsid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муниципального района Сергиевский</w:t>
      </w:r>
    </w:p>
    <w:p w:rsid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№13 </w:t>
      </w:r>
      <w:r w:rsidRPr="00D642C2">
        <w:rPr>
          <w:rFonts w:ascii="Times New Roman" w:hAnsi="Times New Roman" w:cs="Times New Roman"/>
          <w:sz w:val="12"/>
          <w:szCs w:val="12"/>
        </w:rPr>
        <w:t>от "24" марта 2021 г.</w:t>
      </w:r>
    </w:p>
    <w:p w:rsidR="004A3ACB" w:rsidRDefault="00D642C2" w:rsidP="00D642C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42C2">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5"/>
        <w:gridCol w:w="567"/>
        <w:gridCol w:w="754"/>
        <w:gridCol w:w="1196"/>
      </w:tblGrid>
      <w:tr w:rsidR="00D642C2" w:rsidRPr="00D642C2" w:rsidTr="00D642C2">
        <w:trPr>
          <w:trHeight w:val="70"/>
        </w:trPr>
        <w:tc>
          <w:tcPr>
            <w:tcW w:w="2637" w:type="pct"/>
            <w:vMerge w:val="restar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bookmarkStart w:id="3" w:name="RANGE!A7:F128"/>
            <w:r w:rsidRPr="00D642C2">
              <w:rPr>
                <w:rFonts w:ascii="Times New Roman" w:eastAsia="Times New Roman" w:hAnsi="Times New Roman" w:cs="Times New Roman"/>
                <w:color w:val="000000"/>
                <w:sz w:val="12"/>
                <w:szCs w:val="12"/>
                <w:lang w:eastAsia="ru-RU"/>
              </w:rPr>
              <w:t>Наименование</w:t>
            </w:r>
            <w:bookmarkEnd w:id="3"/>
          </w:p>
        </w:tc>
        <w:tc>
          <w:tcPr>
            <w:tcW w:w="734" w:type="pct"/>
            <w:vMerge w:val="restar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Сумма, тыс. рублей</w:t>
            </w:r>
          </w:p>
        </w:tc>
      </w:tr>
      <w:tr w:rsidR="00D642C2" w:rsidRPr="00D642C2" w:rsidTr="00D642C2">
        <w:trPr>
          <w:trHeight w:val="70"/>
        </w:trPr>
        <w:tc>
          <w:tcPr>
            <w:tcW w:w="2637" w:type="pct"/>
            <w:vMerge/>
            <w:vAlign w:val="center"/>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p>
        </w:tc>
        <w:tc>
          <w:tcPr>
            <w:tcW w:w="488" w:type="pc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всего</w:t>
            </w:r>
          </w:p>
        </w:tc>
        <w:tc>
          <w:tcPr>
            <w:tcW w:w="774" w:type="pc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402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Премии и гранты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291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837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837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5 251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5 221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2 640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2 640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137 360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3 193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44 316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3 239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3 193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89 805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10 403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10 395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3 205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3 205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386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386</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6 801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6 801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96 758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13 418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40 319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42 698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2 612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2 032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38 218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38 218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185 304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174 550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185 304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174 550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600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10 073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5 433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1 282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3 359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10 058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6 365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10 058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6 365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40 728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37 421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3 300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33 800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25 969</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33 540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25 969</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2 991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2 655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488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368</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2 503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2 287</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64 084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64 084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86 046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1 225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12 509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1 187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Дотации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46 225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1 225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lastRenderedPageBreak/>
              <w:t>Иные межбюджетные трансферты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24 123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Обслуживание муниципального долга</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730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2 000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14 106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11 682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2 294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7 308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807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6 501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46 049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46 049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2 173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1 721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205 127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23 623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10 905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3 416</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53 855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2 563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13 441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3 893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1 466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1 466</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12 285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12 285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10 942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101 650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Исполнение судебных актов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830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Специальные расходы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880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21 580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15 751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21 580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15 751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8 277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7 507</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8 187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7 507</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Премии и гранты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9 176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8 185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4 424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3 671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4 752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4 514</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 xml:space="preserve">Муниципальная программа "По противодействию незаконному обороту наркотических средств, профилактике наркомании, лечению </w:t>
            </w:r>
            <w:r w:rsidRPr="00D642C2">
              <w:rPr>
                <w:rFonts w:ascii="Times New Roman" w:eastAsia="Times New Roman" w:hAnsi="Times New Roman" w:cs="Times New Roman"/>
                <w:b/>
                <w:bCs/>
                <w:color w:val="000000"/>
                <w:sz w:val="12"/>
                <w:szCs w:val="12"/>
                <w:lang w:eastAsia="ru-RU"/>
              </w:rPr>
              <w:lastRenderedPageBreak/>
              <w:t>и реабилитации наркозависимой части населения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162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257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257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5 699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5 385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Специальные расходы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880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4 116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3 540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1 344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768</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2 772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2 772</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выплаты населению</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7 286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1 892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174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4 220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Резервные средства</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870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1 000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ИТОГО</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1 060 067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282 958</w:t>
            </w:r>
          </w:p>
        </w:tc>
      </w:tr>
    </w:tbl>
    <w:p w:rsidR="004A3ACB" w:rsidRDefault="004A3ACB" w:rsidP="004A3AC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24955" w:rsidRP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6</w:t>
      </w:r>
    </w:p>
    <w:p w:rsidR="00724955" w:rsidRP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4955">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4955">
        <w:rPr>
          <w:rFonts w:ascii="Times New Roman" w:hAnsi="Times New Roman" w:cs="Times New Roman"/>
          <w:sz w:val="12"/>
          <w:szCs w:val="12"/>
        </w:rPr>
        <w:t>муниципального района Сергиевский </w:t>
      </w:r>
    </w:p>
    <w:p w:rsid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13 от "24" марта 2021 г.</w:t>
      </w:r>
    </w:p>
    <w:p w:rsidR="00724955" w:rsidRDefault="00724955" w:rsidP="0072495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4955">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23"/>
        <w:gridCol w:w="396"/>
        <w:gridCol w:w="744"/>
        <w:gridCol w:w="985"/>
        <w:gridCol w:w="793"/>
        <w:gridCol w:w="986"/>
      </w:tblGrid>
      <w:tr w:rsidR="00724955" w:rsidRPr="00724955" w:rsidTr="00724955">
        <w:trPr>
          <w:trHeight w:val="70"/>
        </w:trPr>
        <w:tc>
          <w:tcPr>
            <w:tcW w:w="1813" w:type="pct"/>
            <w:vMerge w:val="restar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bookmarkStart w:id="4" w:name="RANGE!A8:H116"/>
            <w:r w:rsidRPr="00724955">
              <w:rPr>
                <w:rFonts w:ascii="Times New Roman" w:eastAsia="Times New Roman" w:hAnsi="Times New Roman" w:cs="Times New Roman"/>
                <w:color w:val="000000"/>
                <w:sz w:val="12"/>
                <w:szCs w:val="12"/>
                <w:lang w:eastAsia="ru-RU"/>
              </w:rPr>
              <w:t>Наименование</w:t>
            </w:r>
            <w:bookmarkEnd w:id="4"/>
          </w:p>
        </w:tc>
        <w:tc>
          <w:tcPr>
            <w:tcW w:w="662" w:type="pct"/>
            <w:vMerge w:val="restar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ВР</w:t>
            </w:r>
          </w:p>
        </w:tc>
        <w:tc>
          <w:tcPr>
            <w:tcW w:w="2269" w:type="pct"/>
            <w:gridSpan w:val="4"/>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Сумма, тыс. рублей</w:t>
            </w:r>
          </w:p>
        </w:tc>
      </w:tr>
      <w:tr w:rsidR="00724955" w:rsidRPr="00724955" w:rsidTr="00724955">
        <w:trPr>
          <w:trHeight w:val="70"/>
        </w:trPr>
        <w:tc>
          <w:tcPr>
            <w:tcW w:w="1813" w:type="pct"/>
            <w:vMerge/>
            <w:vAlign w:val="center"/>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p>
        </w:tc>
        <w:tc>
          <w:tcPr>
            <w:tcW w:w="662" w:type="pct"/>
            <w:vMerge/>
            <w:vAlign w:val="center"/>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p>
        </w:tc>
        <w:tc>
          <w:tcPr>
            <w:tcW w:w="481"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724955">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3"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724955">
              <w:rPr>
                <w:rFonts w:ascii="Times New Roman" w:eastAsia="Times New Roman" w:hAnsi="Times New Roman" w:cs="Times New Roman"/>
                <w:color w:val="000000"/>
                <w:sz w:val="12"/>
                <w:szCs w:val="12"/>
                <w:lang w:eastAsia="ru-RU"/>
              </w:rPr>
              <w:t>рублей</w:t>
            </w:r>
          </w:p>
        </w:tc>
        <w:tc>
          <w:tcPr>
            <w:tcW w:w="638"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lastRenderedPageBreak/>
              <w:t>Премии и гранты</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489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877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5 130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5 029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123 182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1 820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5 029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Бюджетные инвестиции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121 092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62 351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63 294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10 287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25 678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25 350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26 161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27 464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2 590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1 695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1 995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23 578</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23 578</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429"/>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10 250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6 589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6 112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6 112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Бюджетные инвестиции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6 589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6 112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6 112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lastRenderedPageBreak/>
              <w:t>Муниципальная программа "Модернизация объектов коммунальной инфраструктуры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10 177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6 418</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10 149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6 390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6 418</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10 149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6 390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22 000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27 000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25 000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68 866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67 466</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39 073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33 830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68 866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67 466</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39 073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33 830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3 345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2 845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3 345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2 845</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286</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выплаты населению</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360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558</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648</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558</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5 488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5 620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5 620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10 544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9 515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Обслуживание муниципального долга</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730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9 593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8 197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1 270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12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w:t>
            </w:r>
            <w:r w:rsidRPr="00724955">
              <w:rPr>
                <w:rFonts w:ascii="Times New Roman" w:eastAsia="Times New Roman" w:hAnsi="Times New Roman" w:cs="Times New Roman"/>
                <w:b/>
                <w:bCs/>
                <w:color w:val="000000"/>
                <w:sz w:val="12"/>
                <w:szCs w:val="12"/>
                <w:lang w:eastAsia="ru-RU"/>
              </w:rPr>
              <w:lastRenderedPageBreak/>
              <w:t>характера, обеспечение пожарной безопасности на территории в м.р.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lastRenderedPageBreak/>
              <w:t>20 0 00 00000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lastRenderedPageBreak/>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53 022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53 022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1 501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1 394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169 631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19 430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160 891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19 430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4 137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44 405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701</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45 717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701</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5 401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5 873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65</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Бюджетные инвестиции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10 935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87 434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75 474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89</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1 430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1 340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Премии и гранты</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1 325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1 325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w:t>
            </w:r>
            <w:r w:rsidR="00F94590">
              <w:rPr>
                <w:rFonts w:ascii="Times New Roman" w:eastAsia="Times New Roman" w:hAnsi="Times New Roman" w:cs="Times New Roman"/>
                <w:b/>
                <w:bCs/>
                <w:color w:val="000000"/>
                <w:sz w:val="12"/>
                <w:szCs w:val="12"/>
                <w:lang w:eastAsia="ru-RU"/>
              </w:rPr>
              <w:t xml:space="preserve"> </w:t>
            </w:r>
            <w:r w:rsidRPr="00724955">
              <w:rPr>
                <w:rFonts w:ascii="Times New Roman" w:eastAsia="Times New Roman" w:hAnsi="Times New Roman" w:cs="Times New Roman"/>
                <w:b/>
                <w:bCs/>
                <w:color w:val="000000"/>
                <w:sz w:val="12"/>
                <w:szCs w:val="12"/>
                <w:lang w:eastAsia="ru-RU"/>
              </w:rPr>
              <w:t>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3 897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3 897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5 496</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5 237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Специальные расходы</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880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240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выплаты населению</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360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3 455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1 783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Резервные средства</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ИТОГО</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491 102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118 724</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520 455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79 554</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Объём условно утвержденных расходов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23 400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501 302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118 724</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543 855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79 554</w:t>
            </w:r>
          </w:p>
        </w:tc>
      </w:tr>
    </w:tbl>
    <w:p w:rsidR="00724955" w:rsidRDefault="00724955" w:rsidP="0072495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94590"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Приложение 8                                         </w:t>
      </w:r>
    </w:p>
    <w:p w:rsidR="00F94590"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к Решению Собрания представителей</w:t>
      </w:r>
    </w:p>
    <w:p w:rsidR="00F94590"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муниципального района Сергиевский </w:t>
      </w:r>
    </w:p>
    <w:p w:rsidR="00485638"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 13 от "24" марта 2021 г.</w:t>
      </w:r>
    </w:p>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4590">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F94590">
        <w:rPr>
          <w:rFonts w:ascii="Times New Roman" w:hAnsi="Times New Roman" w:cs="Times New Roman"/>
          <w:sz w:val="12"/>
          <w:szCs w:val="12"/>
        </w:rPr>
        <w:t>по муниципальному району Сергиевский</w:t>
      </w:r>
    </w:p>
    <w:p w:rsid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lastRenderedPageBreak/>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F94590" w:rsidRPr="00F94590" w:rsidTr="00F94590">
        <w:trPr>
          <w:trHeight w:val="70"/>
        </w:trPr>
        <w:tc>
          <w:tcPr>
            <w:tcW w:w="2819" w:type="pct"/>
            <w:shd w:val="clear" w:color="auto" w:fill="auto"/>
            <w:noWrap/>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Сумма иных межбюджетных трансфертов</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794</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270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3 970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1 660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150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908</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1 197</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1 528</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4 129</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247</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3 830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2 090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2 400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Городское поселение Суходол</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400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250</w:t>
            </w:r>
          </w:p>
        </w:tc>
      </w:tr>
      <w:tr w:rsidR="00F94590" w:rsidRPr="00F94590" w:rsidTr="00F94590">
        <w:trPr>
          <w:trHeight w:val="70"/>
        </w:trPr>
        <w:tc>
          <w:tcPr>
            <w:tcW w:w="2819" w:type="pct"/>
            <w:shd w:val="clear" w:color="000000" w:fill="FFFFFF"/>
            <w:noWrap/>
            <w:vAlign w:val="bottom"/>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24 123</w:t>
            </w:r>
          </w:p>
        </w:tc>
      </w:tr>
    </w:tbl>
    <w:p w:rsidR="00F94590" w:rsidRDefault="00F94590" w:rsidP="00F9459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Приложение 9</w:t>
      </w: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 xml:space="preserve">                                                                к Решению Собрания представителей</w:t>
      </w: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 xml:space="preserve">                                                                муниципального района Сергиевский</w:t>
      </w: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№13 от "24" марта2021г</w:t>
      </w:r>
    </w:p>
    <w:p w:rsidR="00F94590" w:rsidRDefault="00D642C2" w:rsidP="00D642C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42C2">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474"/>
        <w:gridCol w:w="4430"/>
        <w:gridCol w:w="781"/>
      </w:tblGrid>
      <w:tr w:rsidR="00D642C2" w:rsidRPr="00D642C2" w:rsidTr="00D642C2">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Сумма, тыс. руб.</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51816</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47381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53381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53381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6000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6000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-20864</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20864</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20864</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 xml:space="preserve">25 299 </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bl>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94590" w:rsidRP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Приложение 10</w:t>
      </w:r>
    </w:p>
    <w:p w:rsidR="00F94590" w:rsidRP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к Решению Собрания представителей</w:t>
      </w:r>
    </w:p>
    <w:p w:rsidR="00F94590" w:rsidRP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муниципального района Сергиевский</w:t>
      </w:r>
    </w:p>
    <w:p w:rsid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 13 от "24" марта 2021г</w:t>
      </w:r>
    </w:p>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4590">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плановый период  2022  и 2023 годов</w:t>
      </w:r>
    </w:p>
    <w:tbl>
      <w:tblPr>
        <w:tblW w:w="0" w:type="auto"/>
        <w:tblInd w:w="103" w:type="dxa"/>
        <w:tblLook w:val="04A0" w:firstRow="1" w:lastRow="0" w:firstColumn="1" w:lastColumn="0" w:noHBand="0" w:noVBand="1"/>
      </w:tblPr>
      <w:tblGrid>
        <w:gridCol w:w="1093"/>
        <w:gridCol w:w="1747"/>
        <w:gridCol w:w="3148"/>
        <w:gridCol w:w="819"/>
        <w:gridCol w:w="819"/>
      </w:tblGrid>
      <w:tr w:rsidR="00240D9B" w:rsidRPr="00F94590" w:rsidTr="00240D9B">
        <w:trPr>
          <w:trHeight w:val="70"/>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Код администратора</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 xml:space="preserve">Код группы, погруппы, статьи и вида источника финансирования дефицита </w:t>
            </w:r>
            <w:r w:rsidRPr="00F94590">
              <w:rPr>
                <w:rFonts w:ascii="Times New Roman" w:eastAsia="Times New Roman" w:hAnsi="Times New Roman" w:cs="Times New Roman"/>
                <w:sz w:val="12"/>
                <w:szCs w:val="12"/>
                <w:lang w:eastAsia="ru-RU"/>
              </w:rPr>
              <w:lastRenderedPageBreak/>
              <w:t>местного бюджета</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Сумма на 2022 год,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Сумма на 2023 год, тыс. руб.</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01 00 00 00 00 0000 000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01 02 00 00 00 0000 000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01 02 00 00 00 0000 700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63911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67284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01 02 00 00 05 0000 710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63911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67284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01 02 00 00 00 0000 800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30310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60374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01 02 00 00 05 0000 810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30310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60374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01 03 00 00 00 0000 000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01 03 01 00 00 0000 700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01 03 01 00 05 0000 710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01 03 01 00 00 0000 800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01 03 01 00 05 0000 810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01 05 00 00 00 0000 000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01 05 00 00 00 0000 500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01 05 02 00 00 0000 500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01 05 02 01 00 0000 510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01 05 02 01 05 0000 510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01 05 00 00 00 0000 600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01 05 02 00 00 0000 600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01 05 02 01 00 0000 610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01 05 02 01 05 0000 610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bl>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3374" w:rsidRP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Приложение 11</w:t>
      </w:r>
    </w:p>
    <w:p w:rsid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 xml:space="preserve"> к Решению Собрания представителей </w:t>
      </w:r>
    </w:p>
    <w:p w:rsid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 xml:space="preserve">муниципального района Сергиевский                                                  </w:t>
      </w:r>
    </w:p>
    <w:p w:rsid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 xml:space="preserve">    № 13 от " 24 " марта 2021г</w:t>
      </w:r>
    </w:p>
    <w:p w:rsidR="00240D9B" w:rsidRDefault="000A3374" w:rsidP="000A33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3374">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0A3374">
        <w:rPr>
          <w:rFonts w:ascii="Times New Roman" w:hAnsi="Times New Roman" w:cs="Times New Roman"/>
          <w:sz w:val="12"/>
          <w:szCs w:val="12"/>
        </w:rPr>
        <w:t xml:space="preserve">муниципального района Сергиевский  на 2021 год     </w:t>
      </w:r>
    </w:p>
    <w:tbl>
      <w:tblPr>
        <w:tblStyle w:val="afc"/>
        <w:tblW w:w="5000" w:type="pct"/>
        <w:tblLook w:val="04A0" w:firstRow="1" w:lastRow="0" w:firstColumn="1" w:lastColumn="0" w:noHBand="0" w:noVBand="1"/>
      </w:tblPr>
      <w:tblGrid>
        <w:gridCol w:w="447"/>
        <w:gridCol w:w="3789"/>
        <w:gridCol w:w="1691"/>
        <w:gridCol w:w="1802"/>
      </w:tblGrid>
      <w:tr w:rsidR="000A3374" w:rsidRPr="000A3374" w:rsidTr="000A3374">
        <w:trPr>
          <w:trHeight w:val="263"/>
        </w:trPr>
        <w:tc>
          <w:tcPr>
            <w:tcW w:w="289"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п/п</w:t>
            </w:r>
          </w:p>
        </w:tc>
        <w:tc>
          <w:tcPr>
            <w:tcW w:w="2451"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Вид и наименование заимствования</w:t>
            </w:r>
          </w:p>
        </w:tc>
        <w:tc>
          <w:tcPr>
            <w:tcW w:w="1094"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c>
          <w:tcPr>
            <w:tcW w:w="1166"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r>
      <w:tr w:rsidR="000A3374" w:rsidRPr="000A3374" w:rsidTr="000A3374">
        <w:trPr>
          <w:trHeight w:val="70"/>
        </w:trPr>
        <w:tc>
          <w:tcPr>
            <w:tcW w:w="289"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1.</w:t>
            </w:r>
          </w:p>
        </w:tc>
        <w:tc>
          <w:tcPr>
            <w:tcW w:w="2451"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094"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53 381</w:t>
            </w:r>
          </w:p>
        </w:tc>
        <w:tc>
          <w:tcPr>
            <w:tcW w:w="1166"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6 000</w:t>
            </w:r>
          </w:p>
        </w:tc>
      </w:tr>
      <w:tr w:rsidR="000A3374" w:rsidRPr="000A3374" w:rsidTr="000A3374">
        <w:trPr>
          <w:trHeight w:val="70"/>
        </w:trPr>
        <w:tc>
          <w:tcPr>
            <w:tcW w:w="289"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w:t>
            </w:r>
          </w:p>
        </w:tc>
        <w:tc>
          <w:tcPr>
            <w:tcW w:w="2451"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094"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0</w:t>
            </w:r>
          </w:p>
        </w:tc>
        <w:tc>
          <w:tcPr>
            <w:tcW w:w="1166"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20 864</w:t>
            </w:r>
          </w:p>
        </w:tc>
      </w:tr>
    </w:tbl>
    <w:p w:rsidR="00240D9B" w:rsidRDefault="00240D9B" w:rsidP="00240D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3374" w:rsidRDefault="000A3374" w:rsidP="000A33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3374">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0A3374">
        <w:rPr>
          <w:rFonts w:ascii="Times New Roman" w:hAnsi="Times New Roman" w:cs="Times New Roman"/>
          <w:sz w:val="12"/>
          <w:szCs w:val="12"/>
        </w:rPr>
        <w:t>муниципального района Сергиевский  на 2022 год</w:t>
      </w:r>
    </w:p>
    <w:tbl>
      <w:tblPr>
        <w:tblW w:w="5000" w:type="pct"/>
        <w:tblLook w:val="04A0" w:firstRow="1" w:lastRow="0" w:firstColumn="1" w:lastColumn="0" w:noHBand="0" w:noVBand="1"/>
      </w:tblPr>
      <w:tblGrid>
        <w:gridCol w:w="533"/>
        <w:gridCol w:w="3242"/>
        <w:gridCol w:w="2139"/>
        <w:gridCol w:w="1815"/>
      </w:tblGrid>
      <w:tr w:rsidR="000A3374" w:rsidRPr="000A3374" w:rsidTr="000A3374">
        <w:trPr>
          <w:trHeight w:val="70"/>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п/п</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Вид и наименование заимствования </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r>
      <w:tr w:rsidR="000A3374" w:rsidRPr="000A3374" w:rsidTr="000A3374">
        <w:trPr>
          <w:trHeight w:val="70"/>
        </w:trPr>
        <w:tc>
          <w:tcPr>
            <w:tcW w:w="345" w:type="pct"/>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1.</w:t>
            </w:r>
          </w:p>
        </w:tc>
        <w:tc>
          <w:tcPr>
            <w:tcW w:w="2097"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63 911</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30 310</w:t>
            </w:r>
          </w:p>
        </w:tc>
      </w:tr>
      <w:tr w:rsidR="000A3374" w:rsidRPr="000A3374" w:rsidTr="000A3374">
        <w:trPr>
          <w:trHeight w:val="70"/>
        </w:trPr>
        <w:tc>
          <w:tcPr>
            <w:tcW w:w="345" w:type="pct"/>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w:t>
            </w:r>
          </w:p>
        </w:tc>
        <w:tc>
          <w:tcPr>
            <w:tcW w:w="2097"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0</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33 601</w:t>
            </w:r>
          </w:p>
        </w:tc>
      </w:tr>
    </w:tbl>
    <w:p w:rsidR="00240D9B" w:rsidRDefault="00240D9B" w:rsidP="000A3374">
      <w:pPr>
        <w:autoSpaceDE w:val="0"/>
        <w:autoSpaceDN w:val="0"/>
        <w:adjustRightInd w:val="0"/>
        <w:spacing w:after="0" w:line="240" w:lineRule="auto"/>
        <w:outlineLvl w:val="0"/>
        <w:rPr>
          <w:rFonts w:ascii="Times New Roman" w:hAnsi="Times New Roman" w:cs="Times New Roman"/>
          <w:sz w:val="12"/>
          <w:szCs w:val="12"/>
        </w:rPr>
      </w:pPr>
    </w:p>
    <w:p w:rsidR="0023099B" w:rsidRDefault="00240D9B" w:rsidP="00230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40D9B">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240D9B">
        <w:rPr>
          <w:rFonts w:ascii="Times New Roman" w:hAnsi="Times New Roman" w:cs="Times New Roman"/>
          <w:sz w:val="12"/>
          <w:szCs w:val="12"/>
        </w:rPr>
        <w:t>муниципального района Сергиевский  на 2023 год</w:t>
      </w:r>
    </w:p>
    <w:tbl>
      <w:tblPr>
        <w:tblW w:w="0" w:type="auto"/>
        <w:tblInd w:w="93" w:type="dxa"/>
        <w:tblLook w:val="04A0" w:firstRow="1" w:lastRow="0" w:firstColumn="1" w:lastColumn="0" w:noHBand="0" w:noVBand="1"/>
      </w:tblPr>
      <w:tblGrid>
        <w:gridCol w:w="444"/>
        <w:gridCol w:w="3734"/>
        <w:gridCol w:w="1675"/>
        <w:gridCol w:w="1783"/>
      </w:tblGrid>
      <w:tr w:rsidR="000A3374" w:rsidRPr="000A3374" w:rsidTr="000A337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Привлечение средств в 2023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Погашение основного долга в 2023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r>
      <w:tr w:rsidR="000A3374" w:rsidRPr="000A3374" w:rsidTr="000A33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67 284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60 374</w:t>
            </w:r>
          </w:p>
        </w:tc>
      </w:tr>
      <w:tr w:rsidR="000A3374" w:rsidRPr="000A3374" w:rsidTr="000A33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lastRenderedPageBreak/>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6 910</w:t>
            </w:r>
          </w:p>
        </w:tc>
      </w:tr>
    </w:tbl>
    <w:p w:rsidR="00240D9B" w:rsidRDefault="00240D9B" w:rsidP="000A3374">
      <w:pPr>
        <w:autoSpaceDE w:val="0"/>
        <w:autoSpaceDN w:val="0"/>
        <w:adjustRightInd w:val="0"/>
        <w:spacing w:after="0" w:line="240" w:lineRule="auto"/>
        <w:outlineLvl w:val="0"/>
        <w:rPr>
          <w:rFonts w:ascii="Times New Roman" w:hAnsi="Times New Roman" w:cs="Times New Roman"/>
          <w:sz w:val="12"/>
          <w:szCs w:val="12"/>
        </w:rPr>
      </w:pPr>
    </w:p>
    <w:p w:rsidR="009D0A62" w:rsidRPr="009D0A62" w:rsidRDefault="009D0A62" w:rsidP="009D0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0A62">
        <w:rPr>
          <w:rFonts w:ascii="Times New Roman" w:hAnsi="Times New Roman" w:cs="Times New Roman"/>
          <w:sz w:val="12"/>
          <w:szCs w:val="12"/>
        </w:rPr>
        <w:t>Решение</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9D0A62" w:rsidRPr="009D0A62" w:rsidRDefault="009D0A62" w:rsidP="009D0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0A62">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9D0A62">
        <w:rPr>
          <w:rFonts w:ascii="Times New Roman" w:hAnsi="Times New Roman" w:cs="Times New Roman"/>
          <w:sz w:val="12"/>
          <w:szCs w:val="12"/>
        </w:rPr>
        <w:t>на 2021 год и на плановый период 2022 и 2023 годов</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принято  Собранием представителей</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сельского поселения Антоновка</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муниципального района Сергиевский</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Рассмотрев представленный Администрацией сельского поселения Антоновка бюджет сельского поселения Антоновка на 2021 год и на плановый период 2022 и 2023 годов, Собрание представителей сельского поселения Антоновка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РЕШИЛО: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9D0A62">
        <w:rPr>
          <w:rFonts w:ascii="Times New Roman" w:hAnsi="Times New Roman" w:cs="Times New Roman"/>
          <w:sz w:val="12"/>
          <w:szCs w:val="12"/>
        </w:rPr>
        <w:t>Внести в решение Собрания представителей сельского поселения Антоновка  от  18. 12.2020 г.  № 19  «О бюджете сельского поселения Антоновка на 2021 год и плановый период 2022 и 2023 годов» следующие изменения и дополнения:</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9D0A62">
        <w:rPr>
          <w:rFonts w:ascii="Times New Roman" w:hAnsi="Times New Roman" w:cs="Times New Roman"/>
          <w:sz w:val="12"/>
          <w:szCs w:val="12"/>
        </w:rPr>
        <w:t>В статье 1 пункт 1 сумму «4 528» заменить суммой «4 568»;</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сумму «505» заменить суммой «545».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9D0A62">
        <w:rPr>
          <w:rFonts w:ascii="Times New Roman" w:hAnsi="Times New Roman" w:cs="Times New Roman"/>
          <w:sz w:val="12"/>
          <w:szCs w:val="12"/>
        </w:rPr>
        <w:t xml:space="preserve">В статье 12 пункт 1 сумму «2 128» заменить суммой «2 057».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9D0A62">
        <w:rPr>
          <w:rFonts w:ascii="Times New Roman" w:hAnsi="Times New Roman" w:cs="Times New Roman"/>
          <w:sz w:val="12"/>
          <w:szCs w:val="12"/>
        </w:rPr>
        <w:t>Приложения 3,5,7 изложить в новой редакции (прилагаются).</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9D0A6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9D0A6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Председатель Собрания представителей</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сельского поселения Антоновка</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муниципального района Сергиевский                              </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Глава сельского поселения Антоновка</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муниципального района Сергиевский                       </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К.Е. Долгаев</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Приложение 3</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к Решению Собрания представителей</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сельского поселения Антоновка</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муниципального района Сергиевский</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 11</w:t>
      </w:r>
      <w:r>
        <w:rPr>
          <w:rFonts w:ascii="Times New Roman" w:hAnsi="Times New Roman" w:cs="Times New Roman"/>
          <w:sz w:val="12"/>
          <w:szCs w:val="12"/>
        </w:rPr>
        <w:t xml:space="preserve"> </w:t>
      </w:r>
      <w:r w:rsidRPr="009D0A62">
        <w:rPr>
          <w:rFonts w:ascii="Times New Roman" w:hAnsi="Times New Roman" w:cs="Times New Roman"/>
          <w:sz w:val="12"/>
          <w:szCs w:val="12"/>
        </w:rPr>
        <w:t>от "24" марта 2021 г.</w:t>
      </w:r>
    </w:p>
    <w:p w:rsidR="009D0A62" w:rsidRDefault="009D0A62" w:rsidP="009D0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0A62">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121"/>
        <w:gridCol w:w="460"/>
        <w:gridCol w:w="370"/>
        <w:gridCol w:w="1052"/>
        <w:gridCol w:w="396"/>
        <w:gridCol w:w="1019"/>
        <w:gridCol w:w="1205"/>
      </w:tblGrid>
      <w:tr w:rsidR="009D0A62" w:rsidRPr="009D0A62" w:rsidTr="009D0A62">
        <w:trPr>
          <w:trHeight w:val="70"/>
        </w:trPr>
        <w:tc>
          <w:tcPr>
            <w:tcW w:w="729"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bookmarkStart w:id="5" w:name="RANGE!A6:I66"/>
            <w:r w:rsidRPr="009D0A62">
              <w:rPr>
                <w:rFonts w:ascii="Times New Roman" w:eastAsia="Times New Roman" w:hAnsi="Times New Roman" w:cs="Times New Roman"/>
                <w:color w:val="000000"/>
                <w:sz w:val="12"/>
                <w:szCs w:val="12"/>
                <w:lang w:eastAsia="ru-RU"/>
              </w:rPr>
              <w:t>Код главного распорядителя бюджетных средств</w:t>
            </w:r>
            <w:bookmarkEnd w:id="5"/>
          </w:p>
        </w:tc>
        <w:tc>
          <w:tcPr>
            <w:tcW w:w="1386"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Рз</w:t>
            </w:r>
          </w:p>
        </w:tc>
        <w:tc>
          <w:tcPr>
            <w:tcW w:w="248"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Сумма, тыс. рублей</w:t>
            </w:r>
          </w:p>
        </w:tc>
      </w:tr>
      <w:tr w:rsidR="009D0A62" w:rsidRPr="009D0A62" w:rsidTr="009D0A62">
        <w:trPr>
          <w:trHeight w:val="70"/>
        </w:trPr>
        <w:tc>
          <w:tcPr>
            <w:tcW w:w="729"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1386"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248"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4 568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658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720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656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409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lastRenderedPageBreak/>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156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w:t>
            </w:r>
            <w:r w:rsidRPr="009D0A62">
              <w:rPr>
                <w:rFonts w:ascii="Times New Roman" w:eastAsia="Times New Roman" w:hAnsi="Times New Roman" w:cs="Times New Roman"/>
                <w:color w:val="000000"/>
                <w:sz w:val="12"/>
                <w:szCs w:val="12"/>
                <w:lang w:eastAsia="ru-RU"/>
              </w:rPr>
              <w:br w:type="page"/>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64</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64</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367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171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79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02</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w:t>
            </w:r>
            <w:r w:rsidRPr="009D0A62">
              <w:rPr>
                <w:rFonts w:ascii="Times New Roman" w:eastAsia="Times New Roman" w:hAnsi="Times New Roman" w:cs="Times New Roman"/>
                <w:color w:val="000000"/>
                <w:sz w:val="12"/>
                <w:szCs w:val="12"/>
                <w:lang w:eastAsia="ru-RU"/>
              </w:rPr>
              <w:lastRenderedPageBreak/>
              <w:t>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lastRenderedPageBreak/>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lastRenderedPageBreak/>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290E46">
            <w:pPr>
              <w:pStyle w:val="G"/>
            </w:pPr>
            <w:r w:rsidRPr="009D0A62">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237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230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149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290E46"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w:t>
            </w:r>
            <w:r w:rsidR="009D0A62" w:rsidRPr="009D0A62">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678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609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609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07</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муниципального района </w:t>
            </w:r>
            <w:r w:rsidRPr="009D0A62">
              <w:rPr>
                <w:rFonts w:ascii="Times New Roman" w:eastAsia="Times New Roman" w:hAnsi="Times New Roman" w:cs="Times New Roman"/>
                <w:color w:val="000000"/>
                <w:sz w:val="12"/>
                <w:szCs w:val="12"/>
                <w:lang w:eastAsia="ru-RU"/>
              </w:rPr>
              <w:lastRenderedPageBreak/>
              <w:t>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422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422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362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1 232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1 232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1 232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4 568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r>
    </w:tbl>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Приложение 5</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к Решению Собрания представителей </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сельского поселения Антоновка </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муниципального района Сергиевский </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11</w:t>
      </w:r>
      <w:r>
        <w:rPr>
          <w:rFonts w:ascii="Times New Roman" w:hAnsi="Times New Roman" w:cs="Times New Roman"/>
          <w:sz w:val="12"/>
          <w:szCs w:val="12"/>
        </w:rPr>
        <w:t xml:space="preserve"> </w:t>
      </w:r>
      <w:r w:rsidRPr="00290E46">
        <w:rPr>
          <w:rFonts w:ascii="Times New Roman" w:hAnsi="Times New Roman" w:cs="Times New Roman"/>
          <w:sz w:val="12"/>
          <w:szCs w:val="12"/>
        </w:rPr>
        <w:t>от "24" марта 2021 г.</w:t>
      </w:r>
    </w:p>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90E4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Антоновка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567"/>
        <w:gridCol w:w="697"/>
        <w:gridCol w:w="1254"/>
      </w:tblGrid>
      <w:tr w:rsidR="00290E46" w:rsidRPr="00290E46" w:rsidTr="00290E46">
        <w:trPr>
          <w:trHeight w:val="70"/>
        </w:trPr>
        <w:tc>
          <w:tcPr>
            <w:tcW w:w="2729" w:type="pct"/>
            <w:vMerge w:val="restar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bookmarkStart w:id="6" w:name="RANGE!A6:F36"/>
            <w:r w:rsidRPr="00290E46">
              <w:rPr>
                <w:rFonts w:ascii="Times New Roman" w:eastAsia="Times New Roman" w:hAnsi="Times New Roman" w:cs="Times New Roman"/>
                <w:color w:val="000000"/>
                <w:sz w:val="12"/>
                <w:szCs w:val="12"/>
                <w:lang w:eastAsia="ru-RU"/>
              </w:rPr>
              <w:t>Наименование</w:t>
            </w:r>
            <w:bookmarkEnd w:id="6"/>
          </w:p>
        </w:tc>
        <w:tc>
          <w:tcPr>
            <w:tcW w:w="642" w:type="pct"/>
            <w:vMerge w:val="restar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Сумма, тыс. рублей</w:t>
            </w:r>
          </w:p>
        </w:tc>
      </w:tr>
      <w:tr w:rsidR="00290E46" w:rsidRPr="00290E46" w:rsidTr="00290E46">
        <w:trPr>
          <w:trHeight w:val="70"/>
        </w:trPr>
        <w:tc>
          <w:tcPr>
            <w:tcW w:w="2729" w:type="pct"/>
            <w:vMerge/>
            <w:vAlign w:val="center"/>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1 728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95</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1 162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95</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327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237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39 0 00 00000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658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656</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w:t>
            </w:r>
            <w:r w:rsidRPr="00290E46">
              <w:rPr>
                <w:rFonts w:ascii="Times New Roman" w:eastAsia="Times New Roman" w:hAnsi="Times New Roman" w:cs="Times New Roman"/>
                <w:b/>
                <w:bCs/>
                <w:color w:val="000000"/>
                <w:sz w:val="12"/>
                <w:szCs w:val="12"/>
                <w:lang w:eastAsia="ru-RU"/>
              </w:rPr>
              <w:br w:type="page"/>
              <w:t>(городского)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40 0 00 00000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64</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64</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41 0 00 00000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16</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16</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43 0 00 00000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299</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150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149</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44 0 00 00000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435</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60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375</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 xml:space="preserve">Муниципальная программа "Противодействие коррупции на </w:t>
            </w:r>
            <w:r w:rsidRPr="00290E46">
              <w:rPr>
                <w:rFonts w:ascii="Times New Roman" w:eastAsia="Times New Roman" w:hAnsi="Times New Roman" w:cs="Times New Roman"/>
                <w:b/>
                <w:bCs/>
                <w:color w:val="000000"/>
                <w:sz w:val="12"/>
                <w:szCs w:val="12"/>
                <w:lang w:eastAsia="ru-RU"/>
              </w:rPr>
              <w:lastRenderedPageBreak/>
              <w:t>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lastRenderedPageBreak/>
              <w:t>45 0 00 00000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46 0 00 00000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118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118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1 232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1 232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4 568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95</w:t>
            </w:r>
          </w:p>
        </w:tc>
      </w:tr>
    </w:tbl>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Приложение № 7</w:t>
      </w: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к Решению Собрания Представителей</w:t>
      </w: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сельского поселения Антоновка </w:t>
      </w: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муниципального района Сергиевский</w:t>
      </w:r>
    </w:p>
    <w:p w:rsidR="00240D9B"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                                                                                                                          № 11  от "24" марта 2021 года</w:t>
      </w:r>
    </w:p>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90E4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290E46" w:rsidRPr="00290E46" w:rsidTr="00290E4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90E46">
              <w:rPr>
                <w:rFonts w:ascii="Times New Roman" w:eastAsia="Times New Roman" w:hAnsi="Times New Roman" w:cs="Times New Roman"/>
                <w:b/>
                <w:bCs/>
                <w:sz w:val="12"/>
                <w:szCs w:val="12"/>
                <w:lang w:eastAsia="ru-RU"/>
              </w:rPr>
              <w:t>рублей</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545</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545</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bl>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E75C7" w:rsidRPr="001E75C7" w:rsidRDefault="001E75C7" w:rsidP="001E75C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75C7">
        <w:rPr>
          <w:rFonts w:ascii="Times New Roman" w:hAnsi="Times New Roman" w:cs="Times New Roman"/>
          <w:sz w:val="12"/>
          <w:szCs w:val="12"/>
        </w:rPr>
        <w:t>Решение</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1E75C7" w:rsidRPr="001E75C7" w:rsidRDefault="001E75C7" w:rsidP="001E75C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75C7">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1E75C7">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1E75C7">
        <w:rPr>
          <w:rFonts w:ascii="Times New Roman" w:hAnsi="Times New Roman" w:cs="Times New Roman"/>
          <w:sz w:val="12"/>
          <w:szCs w:val="12"/>
        </w:rPr>
        <w:t>на 2021 год и на плановый период 2022 и 2023 годов</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принято  Собранием представителей</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сельского поселения Верхняя Орлянка</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муниципального района Сергиевский</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Рассмотрев представленный Администрацией сельского поселения Верхняя Орлянка бюджет сельского поселения Верхняя Орлянка на 2021 год и на плановый период 2022 и 2023 годов, Собрание представителей сельского поселения Верхняя Орлянка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РЕШИЛО: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E75C7">
        <w:rPr>
          <w:rFonts w:ascii="Times New Roman" w:hAnsi="Times New Roman" w:cs="Times New Roman"/>
          <w:sz w:val="12"/>
          <w:szCs w:val="12"/>
        </w:rPr>
        <w:t>Внести в решение Собрания представителей сельского поселения Верхняя Орлянка  от  18. 12.2020 г.  № 19  «О бюджете сельского поселения Верхняя Орлянка на 2021 год и плановый период 2022 и 2023 годов» следующие изменения и дополнения:</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1E75C7">
        <w:rPr>
          <w:rFonts w:ascii="Times New Roman" w:hAnsi="Times New Roman" w:cs="Times New Roman"/>
          <w:sz w:val="12"/>
          <w:szCs w:val="12"/>
        </w:rPr>
        <w:t>В статье 1 пункт 1 сумму «4 053» заменить суммой «4 023»;</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сумму «4 199» заменить суммой «4 222»;</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сумму «146» заменить суммой «199».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1E75C7">
        <w:rPr>
          <w:rFonts w:ascii="Times New Roman" w:hAnsi="Times New Roman" w:cs="Times New Roman"/>
          <w:sz w:val="12"/>
          <w:szCs w:val="12"/>
        </w:rPr>
        <w:t xml:space="preserve">В статье 4 сумму «1 533» заменить суммой «1 503».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1E75C7">
        <w:rPr>
          <w:rFonts w:ascii="Times New Roman" w:hAnsi="Times New Roman" w:cs="Times New Roman"/>
          <w:sz w:val="12"/>
          <w:szCs w:val="12"/>
        </w:rPr>
        <w:t>В статье 5 сумму «1 533» заменить суммой «1 503».</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1E75C7">
        <w:rPr>
          <w:rFonts w:ascii="Times New Roman" w:hAnsi="Times New Roman" w:cs="Times New Roman"/>
          <w:sz w:val="12"/>
          <w:szCs w:val="12"/>
        </w:rPr>
        <w:t xml:space="preserve">В статье 12 сумму «994» заменить суммой «789».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1E75C7">
        <w:rPr>
          <w:rFonts w:ascii="Times New Roman" w:hAnsi="Times New Roman" w:cs="Times New Roman"/>
          <w:sz w:val="12"/>
          <w:szCs w:val="12"/>
        </w:rPr>
        <w:t>Приложения 3,5,7 изложить в новой редакции (прилагаются).</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E75C7">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E75C7">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Председатель Собрания представителей</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lastRenderedPageBreak/>
        <w:t>сельского поселения Верхняя Орлянка</w:t>
      </w:r>
    </w:p>
    <w:p w:rsid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муниципального района Сергиевский              </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Глава сельского поселения Верхняя Орлянка</w:t>
      </w:r>
    </w:p>
    <w:p w:rsid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муниципального района Сергиевский                       </w:t>
      </w:r>
    </w:p>
    <w:p w:rsid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                        Р.Р. Исмагилов</w:t>
      </w:r>
    </w:p>
    <w:p w:rsidR="00485638" w:rsidRDefault="00485638"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8E3DCD" w:rsidRP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к Решению Собрания представителей </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сельского поселения Верхняя Орлянка </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1E75C7"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 г.</w:t>
      </w:r>
    </w:p>
    <w:p w:rsidR="008E3DCD" w:rsidRDefault="008E3DCD" w:rsidP="008E3DC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E3DCD">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8E3DCD" w:rsidRPr="008E3DCD" w:rsidTr="008E3DCD">
        <w:trPr>
          <w:trHeight w:val="70"/>
        </w:trPr>
        <w:tc>
          <w:tcPr>
            <w:tcW w:w="729"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Сумма, тыс. рублей</w:t>
            </w:r>
          </w:p>
        </w:tc>
      </w:tr>
      <w:tr w:rsidR="008E3DCD" w:rsidRPr="008E3DCD" w:rsidTr="008E3DCD">
        <w:trPr>
          <w:trHeight w:val="70"/>
        </w:trPr>
        <w:tc>
          <w:tcPr>
            <w:tcW w:w="729"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4 222</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658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1 043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442"/>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975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728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201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19</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30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lastRenderedPageBreak/>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437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26"/>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278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194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154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154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230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230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229</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598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сети сельского (городского) поселения </w:t>
            </w:r>
            <w:r w:rsidRPr="008E3DCD">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580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277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807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148"/>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789</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787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250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220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4 222</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bl>
    <w:p w:rsid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8E3DCD" w:rsidRP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Приложение 5</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к Решению Собрания представителей</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 сельского поселения Верхняя Орлянка</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 муниципального района Сергиевский </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12</w:t>
      </w:r>
      <w:r>
        <w:rPr>
          <w:rFonts w:ascii="Times New Roman" w:hAnsi="Times New Roman" w:cs="Times New Roman"/>
          <w:sz w:val="12"/>
          <w:szCs w:val="12"/>
        </w:rPr>
        <w:t xml:space="preserve"> </w:t>
      </w:r>
      <w:r w:rsidRPr="008E3DCD">
        <w:rPr>
          <w:rFonts w:ascii="Times New Roman" w:hAnsi="Times New Roman" w:cs="Times New Roman"/>
          <w:sz w:val="12"/>
          <w:szCs w:val="12"/>
        </w:rPr>
        <w:t>от "24" марта 2021 г.</w:t>
      </w:r>
    </w:p>
    <w:p w:rsidR="008E3DCD" w:rsidRDefault="008E3DCD" w:rsidP="008E3DC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E3DCD">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567"/>
        <w:gridCol w:w="697"/>
        <w:gridCol w:w="1254"/>
      </w:tblGrid>
      <w:tr w:rsidR="008E3DCD" w:rsidRPr="008E3DCD" w:rsidTr="007F7211">
        <w:trPr>
          <w:trHeight w:val="70"/>
        </w:trPr>
        <w:tc>
          <w:tcPr>
            <w:tcW w:w="2729"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Сумма, тыс. рублей</w:t>
            </w:r>
          </w:p>
        </w:tc>
      </w:tr>
      <w:tr w:rsidR="008E3DCD" w:rsidRPr="008E3DCD" w:rsidTr="007F7211">
        <w:trPr>
          <w:trHeight w:val="70"/>
        </w:trPr>
        <w:tc>
          <w:tcPr>
            <w:tcW w:w="2729"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8E3DCD">
              <w:rPr>
                <w:rFonts w:ascii="Times New Roman" w:eastAsia="Times New Roman" w:hAnsi="Times New Roman" w:cs="Times New Roman"/>
                <w:b/>
                <w:bCs/>
                <w:color w:val="000000"/>
                <w:sz w:val="12"/>
                <w:szCs w:val="12"/>
                <w:lang w:eastAsia="ru-RU"/>
              </w:rPr>
              <w:lastRenderedPageBreak/>
              <w:t>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lastRenderedPageBreak/>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2 079</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1 481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19</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39 0 00 00000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796</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794</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40 0 00 00000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41 0 00 00000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230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229</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43 0 00 00000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598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44 0 00 00000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45 0 00 00000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46 0 00 00000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154</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4 222</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bl>
    <w:p w:rsidR="008E3DCD" w:rsidRPr="00D258DF" w:rsidRDefault="008E3DCD" w:rsidP="008E3D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Приложение № 7</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к Решению Собрания Представителей</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сельского поселения Верхняя Орлянка </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муниципального района Сергиевский</w:t>
      </w:r>
    </w:p>
    <w:p w:rsidR="00D258DF"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                                                                                                                                                                    №12  от "24" марта 2021 года</w:t>
      </w:r>
    </w:p>
    <w:p w:rsid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7F7211" w:rsidRPr="007F7211" w:rsidTr="007F721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7F7211">
              <w:rPr>
                <w:rFonts w:ascii="Times New Roman" w:eastAsia="Times New Roman" w:hAnsi="Times New Roman" w:cs="Times New Roman"/>
                <w:b/>
                <w:bCs/>
                <w:sz w:val="12"/>
                <w:szCs w:val="12"/>
                <w:lang w:eastAsia="ru-RU"/>
              </w:rPr>
              <w:t>рублей</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199</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lastRenderedPageBreak/>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199</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bl>
    <w:p w:rsidR="007F7211" w:rsidRPr="00D258DF"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F7211" w:rsidRP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Решение</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7F7211" w:rsidRP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Воротнее </w:t>
      </w:r>
      <w:r w:rsidRPr="007F7211">
        <w:rPr>
          <w:rFonts w:ascii="Times New Roman" w:hAnsi="Times New Roman" w:cs="Times New Roman"/>
          <w:sz w:val="12"/>
          <w:szCs w:val="12"/>
        </w:rPr>
        <w:t>на 2021 год и на плановый период 2022 и 2023 годов</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принято  Собранием представителей</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сельского поселения Воротнее</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РЕШИЛО: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7F7211">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Воротнее  от  18. 12.2020 г.  №</w:t>
      </w:r>
      <w:r w:rsidRPr="007F7211">
        <w:rPr>
          <w:rFonts w:ascii="Times New Roman" w:hAnsi="Times New Roman" w:cs="Times New Roman"/>
          <w:sz w:val="12"/>
          <w:szCs w:val="12"/>
        </w:rPr>
        <w:t>19  «О бюджете сельского поселения Воротнее на 2021 год и плановый период 2022 и 2023 годов» следующие изменения и дополнения:</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7F7211">
        <w:rPr>
          <w:rFonts w:ascii="Times New Roman" w:hAnsi="Times New Roman" w:cs="Times New Roman"/>
          <w:sz w:val="12"/>
          <w:szCs w:val="12"/>
        </w:rPr>
        <w:t>В статье 1 пункт 1 сумму «6 374» заменить суммой «6 344»;</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сумму «6 919» заменить суммой «6 959»;</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сумму «545» заменить суммой «615».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7F7211">
        <w:rPr>
          <w:rFonts w:ascii="Times New Roman" w:hAnsi="Times New Roman" w:cs="Times New Roman"/>
          <w:sz w:val="12"/>
          <w:szCs w:val="12"/>
        </w:rPr>
        <w:t xml:space="preserve">В статье 4 сумму «2 345» заменить суммой «2 315».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7F7211">
        <w:rPr>
          <w:rFonts w:ascii="Times New Roman" w:hAnsi="Times New Roman" w:cs="Times New Roman"/>
          <w:sz w:val="12"/>
          <w:szCs w:val="12"/>
        </w:rPr>
        <w:t xml:space="preserve">В статье 5 сумму «2 345» заменить суммой «2 315».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7F7211">
        <w:rPr>
          <w:rFonts w:ascii="Times New Roman" w:hAnsi="Times New Roman" w:cs="Times New Roman"/>
          <w:sz w:val="12"/>
          <w:szCs w:val="12"/>
        </w:rPr>
        <w:t xml:space="preserve">В статье 12 пункт 1 сумму «2 874» заменить суммой «2 687».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7F7211">
        <w:rPr>
          <w:rFonts w:ascii="Times New Roman" w:hAnsi="Times New Roman" w:cs="Times New Roman"/>
          <w:sz w:val="12"/>
          <w:szCs w:val="12"/>
        </w:rPr>
        <w:t>Приложения 3,5,7 изложить в новой редакции (прилагаются).</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F721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F721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Председатель Собрания представителей</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сельского поселения Воротнее</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муниципального района Сергиевский                            </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 </w:t>
      </w:r>
      <w:r>
        <w:rPr>
          <w:rFonts w:ascii="Times New Roman" w:hAnsi="Times New Roman" w:cs="Times New Roman"/>
          <w:sz w:val="12"/>
          <w:szCs w:val="12"/>
        </w:rPr>
        <w:t xml:space="preserve">                  Т.А. Мамыкина</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Глава сельского поселения Воротнее</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муниципального района Сергиевский                              </w:t>
      </w:r>
    </w:p>
    <w:p w:rsidR="00D258DF"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                 С.А. Никитин</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Приложение 3</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к Решению Собрания представителей </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сельского поселения Воротнее </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муниципального района Сергиевский </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11</w:t>
      </w:r>
      <w:r>
        <w:rPr>
          <w:rFonts w:ascii="Times New Roman" w:hAnsi="Times New Roman" w:cs="Times New Roman"/>
          <w:sz w:val="12"/>
          <w:szCs w:val="12"/>
        </w:rPr>
        <w:t xml:space="preserve"> </w:t>
      </w:r>
      <w:r w:rsidRPr="007F7211">
        <w:rPr>
          <w:rFonts w:ascii="Times New Roman" w:hAnsi="Times New Roman" w:cs="Times New Roman"/>
          <w:sz w:val="12"/>
          <w:szCs w:val="12"/>
        </w:rPr>
        <w:t>от "24" марта 2021 г.</w:t>
      </w:r>
    </w:p>
    <w:p w:rsid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7F7211" w:rsidRPr="007F7211" w:rsidTr="007F7211">
        <w:trPr>
          <w:trHeight w:val="70"/>
        </w:trPr>
        <w:tc>
          <w:tcPr>
            <w:tcW w:w="729"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bookmarkStart w:id="7" w:name="RANGE!A6:I70"/>
            <w:r w:rsidRPr="007F7211">
              <w:rPr>
                <w:rFonts w:ascii="Times New Roman" w:eastAsia="Times New Roman" w:hAnsi="Times New Roman" w:cs="Times New Roman"/>
                <w:color w:val="000000"/>
                <w:sz w:val="12"/>
                <w:szCs w:val="12"/>
                <w:lang w:eastAsia="ru-RU"/>
              </w:rPr>
              <w:t>Код главного распорядителя бюджетных средств</w:t>
            </w:r>
            <w:bookmarkEnd w:id="7"/>
          </w:p>
        </w:tc>
        <w:tc>
          <w:tcPr>
            <w:tcW w:w="1430"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Сумма, тыс. рублей</w:t>
            </w:r>
          </w:p>
        </w:tc>
      </w:tr>
      <w:tr w:rsidR="007F7211" w:rsidRPr="007F7211" w:rsidTr="007F7211">
        <w:trPr>
          <w:trHeight w:val="70"/>
        </w:trPr>
        <w:tc>
          <w:tcPr>
            <w:tcW w:w="729"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6 959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729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112"/>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7F7211">
              <w:rPr>
                <w:rFonts w:ascii="Times New Roman" w:eastAsia="Times New Roman" w:hAnsi="Times New Roman" w:cs="Times New Roman"/>
                <w:b/>
                <w:bCs/>
                <w:color w:val="000000"/>
                <w:sz w:val="12"/>
                <w:szCs w:val="12"/>
                <w:lang w:eastAsia="ru-RU"/>
              </w:rPr>
              <w:lastRenderedPageBreak/>
              <w:t>администраций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lastRenderedPageBreak/>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1 157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lastRenderedPageBreak/>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1 047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908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228"/>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117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503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333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198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96</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96</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 xml:space="preserve">Расходы на выплаты персоналу </w:t>
            </w:r>
            <w:r w:rsidRPr="007F7211">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251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251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242</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748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690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227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463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1 259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1 259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1 259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21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lastRenderedPageBreak/>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374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Пенсионное обеспечение</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10</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207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207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310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207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1 423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1 423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7F7211">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1 423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7F7211">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6 959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r>
    </w:tbl>
    <w:p w:rsidR="007F7211" w:rsidRPr="00D258DF"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к Решению Собрания представителей  </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сельского поселения Воротнее </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муниципального района Сергиевский </w:t>
      </w:r>
    </w:p>
    <w:p w:rsidR="00D258D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11 от "24" марта 2021 г.</w:t>
      </w:r>
    </w:p>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342F">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Воротнее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91342F" w:rsidRPr="0091342F" w:rsidTr="0091342F">
        <w:trPr>
          <w:trHeight w:val="70"/>
        </w:trPr>
        <w:tc>
          <w:tcPr>
            <w:tcW w:w="2821" w:type="pct"/>
            <w:vMerge w:val="restar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bookmarkStart w:id="8" w:name="RANGE!A6:F39"/>
            <w:r w:rsidRPr="0091342F">
              <w:rPr>
                <w:rFonts w:ascii="Times New Roman" w:eastAsia="Times New Roman" w:hAnsi="Times New Roman" w:cs="Times New Roman"/>
                <w:color w:val="000000"/>
                <w:sz w:val="12"/>
                <w:szCs w:val="12"/>
                <w:lang w:eastAsia="ru-RU"/>
              </w:rPr>
              <w:t>Наименование</w:t>
            </w:r>
            <w:bookmarkEnd w:id="8"/>
          </w:p>
        </w:tc>
        <w:tc>
          <w:tcPr>
            <w:tcW w:w="642" w:type="pct"/>
            <w:vMerge w:val="restar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Сумма, тыс. рублей</w:t>
            </w:r>
          </w:p>
        </w:tc>
      </w:tr>
      <w:tr w:rsidR="0091342F" w:rsidRPr="0091342F" w:rsidTr="0091342F">
        <w:trPr>
          <w:trHeight w:val="70"/>
        </w:trPr>
        <w:tc>
          <w:tcPr>
            <w:tcW w:w="2821" w:type="pct"/>
            <w:vMerge/>
            <w:vAlign w:val="center"/>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2 321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95</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1 732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95</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291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296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1 268</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1 266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184</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74</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110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251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690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227</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463</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450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55</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1 423</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1 423</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58</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58</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217</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207</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6 959</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95</w:t>
            </w:r>
          </w:p>
        </w:tc>
      </w:tr>
    </w:tbl>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Приложение № 7</w:t>
      </w: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к Решению Собрания Представителей</w:t>
      </w: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сельского поселения Воротнее </w:t>
      </w: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муниципального района Сергиевский</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                                                                                                                                                                 №11   от "24" марта 2021 года</w:t>
      </w:r>
    </w:p>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342F">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91342F" w:rsidRPr="0091342F" w:rsidTr="0091342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1342F">
              <w:rPr>
                <w:rFonts w:ascii="Times New Roman" w:eastAsia="Times New Roman" w:hAnsi="Times New Roman" w:cs="Times New Roman"/>
                <w:b/>
                <w:bCs/>
                <w:sz w:val="12"/>
                <w:szCs w:val="12"/>
                <w:lang w:eastAsia="ru-RU"/>
              </w:rPr>
              <w:t>рублей</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615</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615</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bl>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C7C6B" w:rsidRP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C6B">
        <w:rPr>
          <w:rFonts w:ascii="Times New Roman" w:hAnsi="Times New Roman" w:cs="Times New Roman"/>
          <w:sz w:val="12"/>
          <w:szCs w:val="12"/>
        </w:rPr>
        <w:t>Решение</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DC7C6B" w:rsidRP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C6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DC7C6B">
        <w:rPr>
          <w:rFonts w:ascii="Times New Roman" w:hAnsi="Times New Roman" w:cs="Times New Roman"/>
          <w:sz w:val="12"/>
          <w:szCs w:val="12"/>
        </w:rPr>
        <w:t>на 2021 год и на плановый период 2022 и 2023 годов</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принято  Собранием представителей</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сельского поселения Елшанка</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муниципального района Сергиевский</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Рассмотрев представленный Администрацией сельского поселения Елшанка бюджет сельского поселения Елшанка на 2021 год и на плановый период 2022 и 2023 годов, Собрание представителей сельского поселения Елшанка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РЕШИЛО: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C7C6B">
        <w:rPr>
          <w:rFonts w:ascii="Times New Roman" w:hAnsi="Times New Roman" w:cs="Times New Roman"/>
          <w:sz w:val="12"/>
          <w:szCs w:val="12"/>
        </w:rPr>
        <w:t>Внести в решение Собрания представителей сельского поселения Елшанка  от  18. 12.2020 г.  № 19  «О бюджете сельского поселения Елшанка на 2021 год и плановый период 2022 и 2023 годов» следующие изменения и дополнения:</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DC7C6B">
        <w:rPr>
          <w:rFonts w:ascii="Times New Roman" w:hAnsi="Times New Roman" w:cs="Times New Roman"/>
          <w:sz w:val="12"/>
          <w:szCs w:val="12"/>
        </w:rPr>
        <w:t>В статье 1 пункт 1 сумму «8 360» заменить суммой «8 337»;</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сумму «552» заменить суммой «575».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DC7C6B">
        <w:rPr>
          <w:rFonts w:ascii="Times New Roman" w:hAnsi="Times New Roman" w:cs="Times New Roman"/>
          <w:sz w:val="12"/>
          <w:szCs w:val="12"/>
        </w:rPr>
        <w:t xml:space="preserve">В статье 4 сумму «4 879» заменить суммой «4 856».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DC7C6B">
        <w:rPr>
          <w:rFonts w:ascii="Times New Roman" w:hAnsi="Times New Roman" w:cs="Times New Roman"/>
          <w:sz w:val="12"/>
          <w:szCs w:val="12"/>
        </w:rPr>
        <w:t>В статье 5 сумму «4 879» заменить суммой «4 856».</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DC7C6B">
        <w:rPr>
          <w:rFonts w:ascii="Times New Roman" w:hAnsi="Times New Roman" w:cs="Times New Roman"/>
          <w:sz w:val="12"/>
          <w:szCs w:val="12"/>
        </w:rPr>
        <w:t>В статье 12 сумму «2 661» заменить суммой «2 102».</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DC7C6B">
        <w:rPr>
          <w:rFonts w:ascii="Times New Roman" w:hAnsi="Times New Roman" w:cs="Times New Roman"/>
          <w:sz w:val="12"/>
          <w:szCs w:val="12"/>
        </w:rPr>
        <w:t>Приложения 3,5,7 изложить в новой редакции (прилагаются).</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2.</w:t>
      </w:r>
      <w:r w:rsidRPr="00DC7C6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C7C6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Председатель Собрания представителей</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сельского поселения Елшанка</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муниципального района Сергиевский                                  </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             Д.В.Оси</w:t>
      </w:r>
      <w:r>
        <w:rPr>
          <w:rFonts w:ascii="Times New Roman" w:hAnsi="Times New Roman" w:cs="Times New Roman"/>
          <w:sz w:val="12"/>
          <w:szCs w:val="12"/>
        </w:rPr>
        <w:t>пов</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Глава сельского поселения Елшанка</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муниципального района Сергиевский                               </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                С.В.Прокаев</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к Решению Собрания представителей</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 сельского поселения Елшанка  </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муниципального района Сергиевский </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C6B">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DC7C6B" w:rsidRPr="00DC7C6B" w:rsidTr="00DC7C6B">
        <w:trPr>
          <w:trHeight w:val="70"/>
        </w:trPr>
        <w:tc>
          <w:tcPr>
            <w:tcW w:w="729"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bookmarkStart w:id="9" w:name="RANGE!A6:I64"/>
            <w:r w:rsidRPr="00DC7C6B">
              <w:rPr>
                <w:rFonts w:ascii="Times New Roman" w:eastAsia="Times New Roman" w:hAnsi="Times New Roman" w:cs="Times New Roman"/>
                <w:color w:val="000000"/>
                <w:sz w:val="12"/>
                <w:szCs w:val="12"/>
                <w:lang w:eastAsia="ru-RU"/>
              </w:rPr>
              <w:t>Код главного распорядителя бюджетных средств</w:t>
            </w:r>
            <w:bookmarkEnd w:id="9"/>
          </w:p>
        </w:tc>
        <w:tc>
          <w:tcPr>
            <w:tcW w:w="1430"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Сумма, тыс. рублей</w:t>
            </w:r>
          </w:p>
        </w:tc>
      </w:tr>
      <w:tr w:rsidR="00DC7C6B" w:rsidRPr="00DC7C6B" w:rsidTr="00DC7C6B">
        <w:trPr>
          <w:trHeight w:val="70"/>
        </w:trPr>
        <w:tc>
          <w:tcPr>
            <w:tcW w:w="729"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8 912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718</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2 212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2 072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1 759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60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DC7C6B">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714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361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189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526</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526</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519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 xml:space="preserve">Дорожное хозяйство (дорожные </w:t>
            </w:r>
            <w:r w:rsidRPr="00DC7C6B">
              <w:rPr>
                <w:rFonts w:ascii="Times New Roman" w:eastAsia="Times New Roman" w:hAnsi="Times New Roman" w:cs="Times New Roman"/>
                <w:b/>
                <w:bCs/>
                <w:color w:val="000000"/>
                <w:sz w:val="12"/>
                <w:szCs w:val="12"/>
                <w:lang w:eastAsia="ru-RU"/>
              </w:rPr>
              <w:lastRenderedPageBreak/>
              <w:t>фонды)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lastRenderedPageBreak/>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1 473</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30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lastRenderedPageBreak/>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1 371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719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652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2 012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34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27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900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8 912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r>
    </w:tbl>
    <w:p w:rsid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к Решению Собрания представителей </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сельского поселения Елшанка  </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DC7C6B"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2AE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Елшанка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3E2AE6" w:rsidRPr="003E2AE6" w:rsidTr="003E2AE6">
        <w:trPr>
          <w:trHeight w:val="70"/>
        </w:trPr>
        <w:tc>
          <w:tcPr>
            <w:tcW w:w="2913" w:type="pct"/>
            <w:vMerge w:val="restar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Наименование</w:t>
            </w:r>
          </w:p>
        </w:tc>
        <w:tc>
          <w:tcPr>
            <w:tcW w:w="637" w:type="pct"/>
            <w:vMerge w:val="restar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Сумма, тыс. рублей</w:t>
            </w:r>
          </w:p>
        </w:tc>
      </w:tr>
      <w:tr w:rsidR="003E2AE6" w:rsidRPr="003E2AE6" w:rsidTr="003E2AE6">
        <w:trPr>
          <w:trHeight w:val="70"/>
        </w:trPr>
        <w:tc>
          <w:tcPr>
            <w:tcW w:w="2913" w:type="pct"/>
            <w:vMerge/>
            <w:vAlign w:val="center"/>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3 396</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95</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2 572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95</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3E2AE6">
              <w:rPr>
                <w:rFonts w:ascii="Times New Roman" w:eastAsia="Times New Roman" w:hAnsi="Times New Roman" w:cs="Times New Roman"/>
                <w:color w:val="000000"/>
                <w:sz w:val="12"/>
                <w:szCs w:val="12"/>
                <w:lang w:eastAsia="ru-RU"/>
              </w:rPr>
              <w:lastRenderedPageBreak/>
              <w:t>(муниципальных)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439</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2 046</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2 042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221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140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526</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519</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7</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1 371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719</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652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967</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927</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272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272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101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8 912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95</w:t>
            </w:r>
          </w:p>
        </w:tc>
      </w:tr>
    </w:tbl>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Приложение № 7</w:t>
      </w: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к Решению Собрания Представителей</w:t>
      </w: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сельского поселения Елшанка </w:t>
      </w: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муниципального района Сергиевский</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                                                                                                                                                                 №12  от "24" марта 2021 года  </w:t>
      </w:r>
    </w:p>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2AE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3E2AE6" w:rsidRPr="003E2AE6" w:rsidTr="003E2AE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3E2AE6">
              <w:rPr>
                <w:rFonts w:ascii="Times New Roman" w:eastAsia="Times New Roman" w:hAnsi="Times New Roman" w:cs="Times New Roman"/>
                <w:b/>
                <w:bCs/>
                <w:sz w:val="12"/>
                <w:szCs w:val="12"/>
                <w:lang w:eastAsia="ru-RU"/>
              </w:rPr>
              <w:t>рублей</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575</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575</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 xml:space="preserve">Увеличение прочих остатков денежных средств бюджетов сельских </w:t>
            </w:r>
            <w:r w:rsidRPr="003E2AE6">
              <w:rPr>
                <w:rFonts w:ascii="Times New Roman" w:eastAsia="Times New Roman" w:hAnsi="Times New Roman" w:cs="Times New Roman"/>
                <w:sz w:val="12"/>
                <w:szCs w:val="12"/>
                <w:lang w:eastAsia="ru-RU"/>
              </w:rPr>
              <w:lastRenderedPageBreak/>
              <w:t>поселений</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lastRenderedPageBreak/>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lastRenderedPageBreak/>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bl>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45E9D" w:rsidRPr="00445E9D" w:rsidRDefault="00445E9D" w:rsidP="00445E9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445E9D" w:rsidRPr="00445E9D" w:rsidRDefault="00445E9D" w:rsidP="00445E9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5E9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445E9D">
        <w:rPr>
          <w:rFonts w:ascii="Times New Roman" w:hAnsi="Times New Roman" w:cs="Times New Roman"/>
          <w:sz w:val="12"/>
          <w:szCs w:val="12"/>
        </w:rPr>
        <w:t>на 2021 год и на плановый период 2022 и 2023 годов</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принято  Собранием представителей</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сельского поселения Захаркино</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муниципального района Сергиевский</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 xml:space="preserve">РЕШИЛО: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45E9D">
        <w:rPr>
          <w:rFonts w:ascii="Times New Roman" w:hAnsi="Times New Roman" w:cs="Times New Roman"/>
          <w:sz w:val="12"/>
          <w:szCs w:val="12"/>
        </w:rPr>
        <w:t>Внести в решение Собрания представителей сельского поселения Захаркино  от  18. 12.2020 г.  № 15  «О бюджете сельского поселения Захаркино на 2021 год и плановый период 2022 и 2023 годов» следующие изменения и дополнения:</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445E9D">
        <w:rPr>
          <w:rFonts w:ascii="Times New Roman" w:hAnsi="Times New Roman" w:cs="Times New Roman"/>
          <w:sz w:val="12"/>
          <w:szCs w:val="12"/>
        </w:rPr>
        <w:t>В статье 1 пункт 1 сумму «6 377» заменить суммой «6 398»;</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 xml:space="preserve">сумму «257» заменить суммой «236».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445E9D">
        <w:rPr>
          <w:rFonts w:ascii="Times New Roman" w:hAnsi="Times New Roman" w:cs="Times New Roman"/>
          <w:sz w:val="12"/>
          <w:szCs w:val="12"/>
        </w:rPr>
        <w:t xml:space="preserve">В статье 4 сумму «2 671» заменить суммой «2 691».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445E9D">
        <w:rPr>
          <w:rFonts w:ascii="Times New Roman" w:hAnsi="Times New Roman" w:cs="Times New Roman"/>
          <w:sz w:val="12"/>
          <w:szCs w:val="12"/>
        </w:rPr>
        <w:t>В статье 5 сумму «2 671» заменить суммой «2 691».</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445E9D">
        <w:rPr>
          <w:rFonts w:ascii="Times New Roman" w:hAnsi="Times New Roman" w:cs="Times New Roman"/>
          <w:sz w:val="12"/>
          <w:szCs w:val="12"/>
        </w:rPr>
        <w:t xml:space="preserve">В статье 12 пункт 1 сумму «2 221» заменить суммой «1879».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445E9D">
        <w:rPr>
          <w:rFonts w:ascii="Times New Roman" w:hAnsi="Times New Roman" w:cs="Times New Roman"/>
          <w:sz w:val="12"/>
          <w:szCs w:val="12"/>
        </w:rPr>
        <w:t>Приложения 3,5,7 изложить в новой редакции (прилагаются).</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45E9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45E9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Председатель Собрания представителей</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сельского поселения Захаркино</w:t>
      </w:r>
    </w:p>
    <w:p w:rsid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муниципального района Сергиевский                   </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Глава сельского поселения Захаркино</w:t>
      </w:r>
    </w:p>
    <w:p w:rsid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муниципального района Сергиевский                             </w:t>
      </w:r>
    </w:p>
    <w:p w:rsid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                  А.В.Веденин</w:t>
      </w:r>
    </w:p>
    <w:p w:rsidR="00FB7FE3" w:rsidRDefault="00FB7FE3"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B7FE3" w:rsidRP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B7FE3">
        <w:rPr>
          <w:rFonts w:ascii="Times New Roman" w:hAnsi="Times New Roman" w:cs="Times New Roman"/>
          <w:sz w:val="12"/>
          <w:szCs w:val="12"/>
        </w:rPr>
        <w:t>к Решению Собрания представителей</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B7FE3">
        <w:rPr>
          <w:rFonts w:ascii="Times New Roman" w:hAnsi="Times New Roman" w:cs="Times New Roman"/>
          <w:sz w:val="12"/>
          <w:szCs w:val="12"/>
        </w:rPr>
        <w:t xml:space="preserve"> сельского поселения Захаркино </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B7FE3">
        <w:rPr>
          <w:rFonts w:ascii="Times New Roman" w:hAnsi="Times New Roman" w:cs="Times New Roman"/>
          <w:sz w:val="12"/>
          <w:szCs w:val="12"/>
        </w:rPr>
        <w:t xml:space="preserve">муниципального района Сергиевский </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2021г.</w:t>
      </w:r>
    </w:p>
    <w:p w:rsidR="00EC56F5" w:rsidRDefault="00FB7FE3" w:rsidP="00230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7FE3">
        <w:rPr>
          <w:rFonts w:ascii="Times New Roman" w:hAnsi="Times New Roman" w:cs="Times New Roman"/>
          <w:sz w:val="12"/>
          <w:szCs w:val="12"/>
        </w:rPr>
        <w:t>Ведомственная структура расходов бюджета муниципального района сельского поселения Захаркино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205"/>
        <w:gridCol w:w="336"/>
        <w:gridCol w:w="370"/>
        <w:gridCol w:w="1048"/>
        <w:gridCol w:w="396"/>
        <w:gridCol w:w="1009"/>
        <w:gridCol w:w="1221"/>
      </w:tblGrid>
      <w:tr w:rsidR="00FB7FE3" w:rsidRPr="00EC56F5" w:rsidTr="00EC56F5">
        <w:trPr>
          <w:trHeight w:val="70"/>
        </w:trPr>
        <w:tc>
          <w:tcPr>
            <w:tcW w:w="748"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bookmarkStart w:id="10" w:name="RANGE!A5:I63"/>
            <w:r w:rsidRPr="00EC56F5">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434"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4"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Рз</w:t>
            </w:r>
          </w:p>
        </w:tc>
        <w:tc>
          <w:tcPr>
            <w:tcW w:w="208"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ПР</w:t>
            </w:r>
          </w:p>
        </w:tc>
        <w:tc>
          <w:tcPr>
            <w:tcW w:w="686"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ВР</w:t>
            </w:r>
          </w:p>
        </w:tc>
        <w:tc>
          <w:tcPr>
            <w:tcW w:w="1462" w:type="pct"/>
            <w:gridSpan w:val="2"/>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Сумма, тыс. рублей</w:t>
            </w:r>
          </w:p>
        </w:tc>
      </w:tr>
      <w:tr w:rsidR="00FB7FE3" w:rsidRPr="00EC56F5" w:rsidTr="00EC56F5">
        <w:trPr>
          <w:trHeight w:val="70"/>
        </w:trPr>
        <w:tc>
          <w:tcPr>
            <w:tcW w:w="748"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1434"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208"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686"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665" w:type="pc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6 634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02</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788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788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788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1 419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1 313</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lastRenderedPageBreak/>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06</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114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87"/>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Резервные фонды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Резервные средства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870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Другие общегосударственные вопросы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617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179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60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60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02</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Гражданская оборона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327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3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w:t>
            </w:r>
            <w:r w:rsidRPr="00EC56F5">
              <w:rPr>
                <w:rFonts w:ascii="Times New Roman" w:eastAsia="Times New Roman" w:hAnsi="Times New Roman" w:cs="Times New Roman"/>
                <w:color w:val="000000"/>
                <w:sz w:val="12"/>
                <w:szCs w:val="12"/>
                <w:lang w:eastAsia="ru-RU"/>
              </w:rPr>
              <w:lastRenderedPageBreak/>
              <w:t>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lastRenderedPageBreak/>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lastRenderedPageBreak/>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Дорожное хозяйство (дорожные фонды)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1 010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978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522</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Благоустройство</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05</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124"/>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Молодежная политика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07</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07</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21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Культура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1 058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w:t>
            </w:r>
            <w:r w:rsidRPr="00EC56F5">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1 058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1 003</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ИТОГО</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6 634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bl>
    <w:p w:rsidR="00FB7FE3" w:rsidRDefault="00FB7FE3" w:rsidP="00FB7FE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к Решению Собрания представителей </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сельского поселения Захаркино </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муниципального района Сергиевский</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№12 от 24 марта 2021г.</w:t>
      </w:r>
    </w:p>
    <w:p w:rsidR="00EC56F5"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56F5">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69"/>
        <w:gridCol w:w="400"/>
        <w:gridCol w:w="495"/>
        <w:gridCol w:w="1362"/>
      </w:tblGrid>
      <w:tr w:rsidR="00EC56F5" w:rsidRPr="00EC56F5" w:rsidTr="00EC56F5">
        <w:trPr>
          <w:trHeight w:val="70"/>
        </w:trPr>
        <w:tc>
          <w:tcPr>
            <w:tcW w:w="2913" w:type="pct"/>
            <w:vMerge w:val="restar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bookmarkStart w:id="11" w:name="RANGE!A5:F35"/>
            <w:r w:rsidRPr="00EC56F5">
              <w:rPr>
                <w:rFonts w:ascii="Times New Roman" w:eastAsia="Times New Roman" w:hAnsi="Times New Roman" w:cs="Times New Roman"/>
                <w:color w:val="000000"/>
                <w:sz w:val="12"/>
                <w:szCs w:val="12"/>
                <w:lang w:eastAsia="ru-RU"/>
              </w:rPr>
              <w:t>Наименование</w:t>
            </w:r>
            <w:bookmarkEnd w:id="11"/>
          </w:p>
        </w:tc>
        <w:tc>
          <w:tcPr>
            <w:tcW w:w="627" w:type="pct"/>
            <w:vMerge w:val="restar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ВР</w:t>
            </w:r>
          </w:p>
        </w:tc>
        <w:tc>
          <w:tcPr>
            <w:tcW w:w="1201" w:type="pct"/>
            <w:gridSpan w:val="2"/>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Сумма, тыс. рублей</w:t>
            </w:r>
          </w:p>
        </w:tc>
      </w:tr>
      <w:tr w:rsidR="00EC56F5" w:rsidRPr="00EC56F5" w:rsidTr="00EC56F5">
        <w:trPr>
          <w:trHeight w:val="70"/>
        </w:trPr>
        <w:tc>
          <w:tcPr>
            <w:tcW w:w="2913" w:type="pct"/>
            <w:vMerge/>
            <w:vAlign w:val="center"/>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p>
        </w:tc>
        <w:tc>
          <w:tcPr>
            <w:tcW w:w="627" w:type="pct"/>
            <w:vMerge/>
            <w:vAlign w:val="center"/>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p>
        </w:tc>
        <w:tc>
          <w:tcPr>
            <w:tcW w:w="320" w:type="pc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всего</w:t>
            </w:r>
          </w:p>
        </w:tc>
        <w:tc>
          <w:tcPr>
            <w:tcW w:w="881" w:type="pc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2 619</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1 977</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345</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294</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1 176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1 175</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166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60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327</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978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522</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1 078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55</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1 023</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248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32</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lastRenderedPageBreak/>
              <w:t>Резервные средства</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870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ИТОГО</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6 634</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bl>
    <w:p w:rsidR="00EC56F5" w:rsidRPr="00FB7FE3"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Приложение № 7</w:t>
      </w: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к Решению Собрания Представителей</w:t>
      </w: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сельского поселения Захаркино </w:t>
      </w: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муниципального района Сергиевский</w:t>
      </w:r>
    </w:p>
    <w:p w:rsidR="00FB7FE3"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                                                                                                                                                                  № 12   от "24" марта 2021 года</w:t>
      </w:r>
    </w:p>
    <w:p w:rsidR="00EC56F5"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56F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386303" w:rsidRPr="00EC56F5" w:rsidTr="0038630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Сумма, тыс.</w:t>
            </w:r>
            <w:r w:rsidR="00386303">
              <w:rPr>
                <w:rFonts w:ascii="Times New Roman" w:eastAsia="Times New Roman" w:hAnsi="Times New Roman" w:cs="Times New Roman"/>
                <w:b/>
                <w:bCs/>
                <w:sz w:val="12"/>
                <w:szCs w:val="12"/>
                <w:lang w:eastAsia="ru-RU"/>
              </w:rPr>
              <w:t xml:space="preserve"> </w:t>
            </w:r>
            <w:r w:rsidRPr="00EC56F5">
              <w:rPr>
                <w:rFonts w:ascii="Times New Roman" w:eastAsia="Times New Roman" w:hAnsi="Times New Roman" w:cs="Times New Roman"/>
                <w:b/>
                <w:bCs/>
                <w:sz w:val="12"/>
                <w:szCs w:val="12"/>
                <w:lang w:eastAsia="ru-RU"/>
              </w:rPr>
              <w:t>рублей</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236</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01 03 00 00 00 0000 000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236</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bl>
    <w:p w:rsidR="00EC56F5"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86303" w:rsidRP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86303">
        <w:rPr>
          <w:rFonts w:ascii="Times New Roman" w:hAnsi="Times New Roman" w:cs="Times New Roman"/>
          <w:sz w:val="12"/>
          <w:szCs w:val="12"/>
        </w:rPr>
        <w:t>Решение</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 10      </w:t>
      </w:r>
      <w:r>
        <w:rPr>
          <w:rFonts w:ascii="Times New Roman" w:hAnsi="Times New Roman" w:cs="Times New Roman"/>
          <w:sz w:val="12"/>
          <w:szCs w:val="12"/>
        </w:rPr>
        <w:t xml:space="preserve">                                                                                                                                                                                            от «24» марта  2021 г.</w:t>
      </w:r>
    </w:p>
    <w:p w:rsidR="00386303" w:rsidRP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8630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Калиновка </w:t>
      </w:r>
      <w:r w:rsidRPr="00386303">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принято  Собранием представителей</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сельского поселения Калиновка</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муниципального района Сергиевский</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Рассмотрев представленный Администрацией сельского поселения Калиновка бюджет сельского поселения Калиновка на 2021 год и на плановый период 2022 и 2023 годов, Собрание представителей сельского поселения Калиновка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РЕШИЛО: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386303">
        <w:rPr>
          <w:rFonts w:ascii="Times New Roman" w:hAnsi="Times New Roman" w:cs="Times New Roman"/>
          <w:sz w:val="12"/>
          <w:szCs w:val="12"/>
        </w:rPr>
        <w:t>Внести в решение Собрания представителей сельского поселения Калиновка  от  18. 12.2020 г.  № 14  «О бюджете сельского поселения Калиновка на 2021 год и плановый период 2022 и 2023 годов» следующие изменения и дополнения:</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386303">
        <w:rPr>
          <w:rFonts w:ascii="Times New Roman" w:hAnsi="Times New Roman" w:cs="Times New Roman"/>
          <w:sz w:val="12"/>
          <w:szCs w:val="12"/>
        </w:rPr>
        <w:t>В статье 1 пункт 1 сумму «6 245» заменить суммой «6 195»;</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сумму «6 750» заменить суммой «6 769»;</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сумму «505» заменить суммой «574».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386303">
        <w:rPr>
          <w:rFonts w:ascii="Times New Roman" w:hAnsi="Times New Roman" w:cs="Times New Roman"/>
          <w:sz w:val="12"/>
          <w:szCs w:val="12"/>
        </w:rPr>
        <w:t xml:space="preserve">В статье 4 сумму «3 437» заменить суммой «3 387».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386303">
        <w:rPr>
          <w:rFonts w:ascii="Times New Roman" w:hAnsi="Times New Roman" w:cs="Times New Roman"/>
          <w:sz w:val="12"/>
          <w:szCs w:val="12"/>
        </w:rPr>
        <w:t xml:space="preserve">В статье 5 сумму «3 437» заменить суммой «3 387».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386303">
        <w:rPr>
          <w:rFonts w:ascii="Times New Roman" w:hAnsi="Times New Roman" w:cs="Times New Roman"/>
          <w:sz w:val="12"/>
          <w:szCs w:val="12"/>
        </w:rPr>
        <w:t xml:space="preserve">В статье 12 пункт 1 сумму «3 356» заменить суммой «2 989».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386303">
        <w:rPr>
          <w:rFonts w:ascii="Times New Roman" w:hAnsi="Times New Roman" w:cs="Times New Roman"/>
          <w:sz w:val="12"/>
          <w:szCs w:val="12"/>
        </w:rPr>
        <w:t>Приложения 3,5,7 изложить в новой редакции (прилагаются).</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38630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38630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Председатель Собрания представителей</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сельского поселения Калиновка</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муниципального района Сергиевский                            </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Глава сельского поселения Калиновка</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муниципального района Сергиевский                             </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                  С.В. Беспалов</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к Решению Собрания представителей</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 сельского поселения Калиновка </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муниципального района Сергиевский </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10 от "24" марта 2021 г.</w:t>
      </w:r>
    </w:p>
    <w:p w:rsid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86303">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386303" w:rsidRPr="00386303" w:rsidTr="00672248">
        <w:trPr>
          <w:trHeight w:val="70"/>
        </w:trPr>
        <w:tc>
          <w:tcPr>
            <w:tcW w:w="729"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bookmarkStart w:id="12" w:name="RANGE!A6:I69"/>
            <w:r w:rsidRPr="00386303">
              <w:rPr>
                <w:rFonts w:ascii="Times New Roman" w:eastAsia="Times New Roman" w:hAnsi="Times New Roman" w:cs="Times New Roman"/>
                <w:color w:val="000000"/>
                <w:sz w:val="12"/>
                <w:szCs w:val="12"/>
                <w:lang w:eastAsia="ru-RU"/>
              </w:rPr>
              <w:t>Код главного распорядителя бюджетных средств</w:t>
            </w:r>
            <w:bookmarkEnd w:id="12"/>
          </w:p>
        </w:tc>
        <w:tc>
          <w:tcPr>
            <w:tcW w:w="1430"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Сумма, тыс. рублей</w:t>
            </w:r>
          </w:p>
        </w:tc>
      </w:tr>
      <w:tr w:rsidR="00386303" w:rsidRPr="00386303" w:rsidTr="00672248">
        <w:trPr>
          <w:trHeight w:val="70"/>
        </w:trPr>
        <w:tc>
          <w:tcPr>
            <w:tcW w:w="729"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 xml:space="preserve">Администрация сельского поселения Калиновка </w:t>
            </w:r>
            <w:r w:rsidRPr="00386303">
              <w:rPr>
                <w:rFonts w:ascii="Times New Roman" w:eastAsia="Times New Roman" w:hAnsi="Times New Roman" w:cs="Times New Roman"/>
                <w:b/>
                <w:bCs/>
                <w:color w:val="000000"/>
                <w:sz w:val="12"/>
                <w:szCs w:val="12"/>
                <w:lang w:eastAsia="ru-RU"/>
              </w:rPr>
              <w:lastRenderedPageBreak/>
              <w:t>муниципального района Сергиевский Самарской области</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6 769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718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1 362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1 209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517</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198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188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 xml:space="preserve">Иные закупки товаров, работ и услуг </w:t>
            </w:r>
            <w:r w:rsidRPr="00386303">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lastRenderedPageBreak/>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lastRenderedPageBreak/>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252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252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1 022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672248"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w:t>
            </w:r>
            <w:r w:rsidR="00386303" w:rsidRPr="00386303">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697</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633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 xml:space="preserve">Иные закупки товаров, работ и услуг </w:t>
            </w:r>
            <w:r w:rsidRPr="00386303">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633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64</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64</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30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436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1 455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1 455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1 455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6 769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r>
    </w:tbl>
    <w:p w:rsid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к Решению Собрания представителей </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сельского поселения Калиновка</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 муниципального района Сергиевский</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 10 от "24" марта 2021 г.</w:t>
      </w:r>
    </w:p>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72248">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425"/>
        <w:gridCol w:w="555"/>
        <w:gridCol w:w="1254"/>
      </w:tblGrid>
      <w:tr w:rsidR="00672248" w:rsidRPr="00672248" w:rsidTr="00672248">
        <w:trPr>
          <w:trHeight w:val="70"/>
        </w:trPr>
        <w:tc>
          <w:tcPr>
            <w:tcW w:w="2913" w:type="pct"/>
            <w:vMerge w:val="restar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bookmarkStart w:id="13" w:name="RANGE!A6:F38"/>
            <w:r w:rsidRPr="00672248">
              <w:rPr>
                <w:rFonts w:ascii="Times New Roman" w:eastAsia="Times New Roman" w:hAnsi="Times New Roman" w:cs="Times New Roman"/>
                <w:color w:val="000000"/>
                <w:sz w:val="12"/>
                <w:szCs w:val="12"/>
                <w:lang w:eastAsia="ru-RU"/>
              </w:rPr>
              <w:t>Наименование</w:t>
            </w:r>
            <w:bookmarkEnd w:id="13"/>
          </w:p>
        </w:tc>
        <w:tc>
          <w:tcPr>
            <w:tcW w:w="642" w:type="pct"/>
            <w:vMerge w:val="restar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Сумма, тыс. рублей</w:t>
            </w:r>
          </w:p>
        </w:tc>
      </w:tr>
      <w:tr w:rsidR="00672248" w:rsidRPr="00672248" w:rsidTr="00672248">
        <w:trPr>
          <w:trHeight w:val="70"/>
        </w:trPr>
        <w:tc>
          <w:tcPr>
            <w:tcW w:w="2913" w:type="pct"/>
            <w:vMerge/>
            <w:vAlign w:val="center"/>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p>
        </w:tc>
        <w:tc>
          <w:tcPr>
            <w:tcW w:w="359" w:type="pc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2 570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95</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120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1 803</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95</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348</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417</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850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645</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644</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850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 xml:space="preserve">Муниципальная программа "Управление и распоряжение муниципальным </w:t>
            </w:r>
            <w:r w:rsidRPr="00672248">
              <w:rPr>
                <w:rFonts w:ascii="Times New Roman" w:eastAsia="Times New Roman" w:hAnsi="Times New Roman" w:cs="Times New Roman"/>
                <w:b/>
                <w:bCs/>
                <w:color w:val="000000"/>
                <w:sz w:val="12"/>
                <w:szCs w:val="12"/>
                <w:lang w:eastAsia="ru-RU"/>
              </w:rPr>
              <w:lastRenderedPageBreak/>
              <w:t>имуществом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lastRenderedPageBreak/>
              <w:t>40 0 00 00000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163</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252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850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1 057</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509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548</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13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466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122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122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1 455</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1 455</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870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6 769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95</w:t>
            </w:r>
          </w:p>
        </w:tc>
      </w:tr>
    </w:tbl>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Приложение № 7</w:t>
      </w: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к Решению Собрания Представителей</w:t>
      </w: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сельского поселения Калиновка </w:t>
      </w: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муниципального района Сергиевский</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                                                                                                                                                                   № 10  от "24" марта 2021 года    </w:t>
      </w:r>
    </w:p>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7224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672248" w:rsidRPr="00672248" w:rsidTr="00672248">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72248">
              <w:rPr>
                <w:rFonts w:ascii="Times New Roman" w:eastAsia="Times New Roman" w:hAnsi="Times New Roman" w:cs="Times New Roman"/>
                <w:b/>
                <w:bCs/>
                <w:sz w:val="12"/>
                <w:szCs w:val="12"/>
                <w:lang w:eastAsia="ru-RU"/>
              </w:rPr>
              <w:t>рублей</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574</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574</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bl>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74C19" w:rsidRPr="00E74C19" w:rsidRDefault="00E74C19" w:rsidP="00C631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74C19">
        <w:rPr>
          <w:rFonts w:ascii="Times New Roman" w:hAnsi="Times New Roman" w:cs="Times New Roman"/>
          <w:sz w:val="12"/>
          <w:szCs w:val="12"/>
        </w:rPr>
        <w:lastRenderedPageBreak/>
        <w:t>Решение</w:t>
      </w:r>
    </w:p>
    <w:p w:rsidR="00E74C19" w:rsidRPr="00E74C19" w:rsidRDefault="00E74C19" w:rsidP="00C631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 12     </w:t>
      </w:r>
      <w:r w:rsidR="00C6310A">
        <w:rPr>
          <w:rFonts w:ascii="Times New Roman" w:hAnsi="Times New Roman" w:cs="Times New Roman"/>
          <w:sz w:val="12"/>
          <w:szCs w:val="12"/>
        </w:rPr>
        <w:t xml:space="preserve">                                                                                                                                                                                             от «24» марта  2021 г.</w:t>
      </w:r>
    </w:p>
    <w:p w:rsidR="00E74C19" w:rsidRPr="00E74C19" w:rsidRDefault="00E74C19" w:rsidP="00C631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74C19">
        <w:rPr>
          <w:rFonts w:ascii="Times New Roman" w:hAnsi="Times New Roman" w:cs="Times New Roman"/>
          <w:sz w:val="12"/>
          <w:szCs w:val="12"/>
        </w:rPr>
        <w:t xml:space="preserve">О внесении </w:t>
      </w:r>
      <w:r w:rsidR="00C6310A">
        <w:rPr>
          <w:rFonts w:ascii="Times New Roman" w:hAnsi="Times New Roman" w:cs="Times New Roman"/>
          <w:sz w:val="12"/>
          <w:szCs w:val="12"/>
        </w:rPr>
        <w:t xml:space="preserve">изменений и дополнений в бюджет </w:t>
      </w:r>
      <w:r w:rsidRPr="00E74C19">
        <w:rPr>
          <w:rFonts w:ascii="Times New Roman" w:hAnsi="Times New Roman" w:cs="Times New Roman"/>
          <w:sz w:val="12"/>
          <w:szCs w:val="12"/>
        </w:rPr>
        <w:t>с</w:t>
      </w:r>
      <w:r w:rsidR="00C6310A">
        <w:rPr>
          <w:rFonts w:ascii="Times New Roman" w:hAnsi="Times New Roman" w:cs="Times New Roman"/>
          <w:sz w:val="12"/>
          <w:szCs w:val="12"/>
        </w:rPr>
        <w:t xml:space="preserve">ельского  поселения  Кандабулак </w:t>
      </w:r>
      <w:r w:rsidRPr="00E74C19">
        <w:rPr>
          <w:rFonts w:ascii="Times New Roman" w:hAnsi="Times New Roman" w:cs="Times New Roman"/>
          <w:sz w:val="12"/>
          <w:szCs w:val="12"/>
        </w:rPr>
        <w:t>на 2021 год и на плановый период 2022 и 2023 годов</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принято  Собранием представителей</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сельского поселения Кандабулак</w:t>
      </w:r>
    </w:p>
    <w:p w:rsidR="00E74C19" w:rsidRPr="00E74C19" w:rsidRDefault="00E74C19" w:rsidP="00C631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муниципального райо</w:t>
      </w:r>
      <w:r w:rsidR="00C6310A">
        <w:rPr>
          <w:rFonts w:ascii="Times New Roman" w:hAnsi="Times New Roman" w:cs="Times New Roman"/>
          <w:sz w:val="12"/>
          <w:szCs w:val="12"/>
        </w:rPr>
        <w:t>на Сергиевский</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РЕШИЛО: </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00E74C19" w:rsidRPr="00E74C19">
        <w:rPr>
          <w:rFonts w:ascii="Times New Roman" w:hAnsi="Times New Roman" w:cs="Times New Roman"/>
          <w:sz w:val="12"/>
          <w:szCs w:val="12"/>
        </w:rPr>
        <w:t>Внести в решение Собрания представителей сельского поселения Кандабулак  от  18. 12.2020 г.  № 14  «О бюджете сельского поселения Кандабулак на 2021 год и плановый период 2022 и 2023 годов» следующие изменения и дополнения:</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00E74C19" w:rsidRPr="00E74C19">
        <w:rPr>
          <w:rFonts w:ascii="Times New Roman" w:hAnsi="Times New Roman" w:cs="Times New Roman"/>
          <w:sz w:val="12"/>
          <w:szCs w:val="12"/>
        </w:rPr>
        <w:t>В статье 1 пункт 1 сумму «5 560» заменить суммой «5 523»;</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сумму «5 875» заменить суммой «5 880»;</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сумму «315» заменить суммой «357».         </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00E74C19" w:rsidRPr="00E74C19">
        <w:rPr>
          <w:rFonts w:ascii="Times New Roman" w:hAnsi="Times New Roman" w:cs="Times New Roman"/>
          <w:sz w:val="12"/>
          <w:szCs w:val="12"/>
        </w:rPr>
        <w:t xml:space="preserve">В статье 4 сумму «2 444» заменить суммой «2 407».          </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00E74C19" w:rsidRPr="00E74C19">
        <w:rPr>
          <w:rFonts w:ascii="Times New Roman" w:hAnsi="Times New Roman" w:cs="Times New Roman"/>
          <w:sz w:val="12"/>
          <w:szCs w:val="12"/>
        </w:rPr>
        <w:t>В статье 5 сумму «2 444» заменить суммой «2 407».</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00E74C19" w:rsidRPr="00E74C19">
        <w:rPr>
          <w:rFonts w:ascii="Times New Roman" w:hAnsi="Times New Roman" w:cs="Times New Roman"/>
          <w:sz w:val="12"/>
          <w:szCs w:val="12"/>
        </w:rPr>
        <w:t>В статье 12 сумму «1 963» заменить суммой «1 687».</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00E74C19" w:rsidRPr="00E74C19">
        <w:rPr>
          <w:rFonts w:ascii="Times New Roman" w:hAnsi="Times New Roman" w:cs="Times New Roman"/>
          <w:sz w:val="12"/>
          <w:szCs w:val="12"/>
        </w:rPr>
        <w:t>Приложения 3,5,7 изложить в новой редакции (прилагаются).</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00E74C19" w:rsidRPr="00E74C1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74C19" w:rsidRPr="00E74C19" w:rsidRDefault="00C6310A" w:rsidP="00C6310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00E74C19" w:rsidRPr="00E74C1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Председатель Собрания представителей</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сельского поселения Кандабулак</w:t>
      </w:r>
    </w:p>
    <w:p w:rsidR="00C6310A"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муниципального района Сергиевский                         </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    </w:t>
      </w:r>
      <w:r w:rsidR="00C6310A">
        <w:rPr>
          <w:rFonts w:ascii="Times New Roman" w:hAnsi="Times New Roman" w:cs="Times New Roman"/>
          <w:sz w:val="12"/>
          <w:szCs w:val="12"/>
        </w:rPr>
        <w:t xml:space="preserve">                  С.И. Кадерова</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Глава сельского поселения Кандабулак</w:t>
      </w:r>
    </w:p>
    <w:p w:rsidR="00C6310A"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муниципального района Сергиевский                              </w:t>
      </w:r>
    </w:p>
    <w:p w:rsid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                 В.А. Литвиненко</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6310A" w:rsidRP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310A">
        <w:rPr>
          <w:rFonts w:ascii="Times New Roman" w:hAnsi="Times New Roman" w:cs="Times New Roman"/>
          <w:sz w:val="12"/>
          <w:szCs w:val="12"/>
        </w:rPr>
        <w:t xml:space="preserve">к Решению Собрания представителей </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310A">
        <w:rPr>
          <w:rFonts w:ascii="Times New Roman" w:hAnsi="Times New Roman" w:cs="Times New Roman"/>
          <w:sz w:val="12"/>
          <w:szCs w:val="12"/>
        </w:rPr>
        <w:t xml:space="preserve">сельского поселения Кандабулак </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310A">
        <w:rPr>
          <w:rFonts w:ascii="Times New Roman" w:hAnsi="Times New Roman" w:cs="Times New Roman"/>
          <w:sz w:val="12"/>
          <w:szCs w:val="12"/>
        </w:rPr>
        <w:t>муниципального района Сергиевский </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C6310A" w:rsidRDefault="00C6310A" w:rsidP="00C631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6310A">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C6310A" w:rsidRPr="00C6310A" w:rsidTr="00C6310A">
        <w:trPr>
          <w:trHeight w:val="70"/>
        </w:trPr>
        <w:tc>
          <w:tcPr>
            <w:tcW w:w="729"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Сумма, тыс. рублей</w:t>
            </w:r>
          </w:p>
        </w:tc>
      </w:tr>
      <w:tr w:rsidR="00C6310A" w:rsidRPr="00C6310A" w:rsidTr="00C6310A">
        <w:trPr>
          <w:trHeight w:val="70"/>
        </w:trPr>
        <w:tc>
          <w:tcPr>
            <w:tcW w:w="729"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5 880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665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665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665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1 580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1 479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1 113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327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lastRenderedPageBreak/>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108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411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313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189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124</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197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317"/>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197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lastRenderedPageBreak/>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190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165"/>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1 292</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1 138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743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877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877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877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20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606</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606</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5 880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r>
    </w:tbl>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lastRenderedPageBreak/>
        <w:t>Приложение 5</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к Решению Собрания представителей </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сельского поселения Кандабулак </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муниципального района Сергиевский </w:t>
      </w:r>
    </w:p>
    <w:p w:rsidR="00D258DF"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71FB">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9171FB" w:rsidRPr="009171FB" w:rsidTr="009171FB">
        <w:trPr>
          <w:trHeight w:val="70"/>
        </w:trPr>
        <w:tc>
          <w:tcPr>
            <w:tcW w:w="2913" w:type="pct"/>
            <w:vMerge w:val="restar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Наименование</w:t>
            </w:r>
          </w:p>
        </w:tc>
        <w:tc>
          <w:tcPr>
            <w:tcW w:w="637" w:type="pct"/>
            <w:vMerge w:val="restar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Сумма, тыс. рублей</w:t>
            </w:r>
          </w:p>
        </w:tc>
      </w:tr>
      <w:tr w:rsidR="009171FB" w:rsidRPr="009171FB" w:rsidTr="009171FB">
        <w:trPr>
          <w:trHeight w:val="70"/>
        </w:trPr>
        <w:tc>
          <w:tcPr>
            <w:tcW w:w="2913" w:type="pct"/>
            <w:vMerge/>
            <w:vAlign w:val="center"/>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2 660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95</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1 873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95</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516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270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895</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886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106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197</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190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1 138</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hRule="exact" w:val="324"/>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743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626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573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93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153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5 880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95</w:t>
            </w:r>
          </w:p>
        </w:tc>
      </w:tr>
    </w:tbl>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Приложение № 7</w:t>
      </w: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к Решению Собрания Представителей</w:t>
      </w: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сельского поселения Кандабулак </w:t>
      </w: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муниципального района Сергиевский</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lastRenderedPageBreak/>
        <w:t xml:space="preserve">                                                                                                                                                                  № 12   от "24" марта 2021 года    </w:t>
      </w:r>
    </w:p>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71F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9171FB" w:rsidRPr="009171FB" w:rsidTr="009171F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 xml:space="preserve">Наименование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171FB">
              <w:rPr>
                <w:rFonts w:ascii="Times New Roman" w:eastAsia="Times New Roman" w:hAnsi="Times New Roman" w:cs="Times New Roman"/>
                <w:b/>
                <w:bCs/>
                <w:sz w:val="12"/>
                <w:szCs w:val="12"/>
                <w:lang w:eastAsia="ru-RU"/>
              </w:rPr>
              <w:t>рублей</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357</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Кредиты кредитных организаций</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357</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Увеличение прочих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Уменьшение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Уменьшение прочих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bl>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D5003" w:rsidRPr="00BD5003" w:rsidRDefault="00BD5003" w:rsidP="00BD50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5003">
        <w:rPr>
          <w:rFonts w:ascii="Times New Roman" w:hAnsi="Times New Roman" w:cs="Times New Roman"/>
          <w:sz w:val="12"/>
          <w:szCs w:val="12"/>
        </w:rPr>
        <w:t>Решение</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 xml:space="preserve">№ 10   </w:t>
      </w:r>
      <w:r>
        <w:rPr>
          <w:rFonts w:ascii="Times New Roman" w:hAnsi="Times New Roman" w:cs="Times New Roman"/>
          <w:sz w:val="12"/>
          <w:szCs w:val="12"/>
        </w:rPr>
        <w:t xml:space="preserve">                                                                                                                                                                                             </w:t>
      </w:r>
      <w:r w:rsidRPr="00BD5003">
        <w:rPr>
          <w:rFonts w:ascii="Times New Roman" w:hAnsi="Times New Roman" w:cs="Times New Roman"/>
          <w:sz w:val="12"/>
          <w:szCs w:val="12"/>
        </w:rPr>
        <w:t xml:space="preserve">  от «24» марта  2021 г.</w:t>
      </w:r>
    </w:p>
    <w:p w:rsidR="00BD5003" w:rsidRPr="00BD5003" w:rsidRDefault="00BD5003" w:rsidP="00BD50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500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BD5003">
        <w:rPr>
          <w:rFonts w:ascii="Times New Roman" w:hAnsi="Times New Roman" w:cs="Times New Roman"/>
          <w:sz w:val="12"/>
          <w:szCs w:val="12"/>
        </w:rPr>
        <w:t>сельског</w:t>
      </w:r>
      <w:r>
        <w:rPr>
          <w:rFonts w:ascii="Times New Roman" w:hAnsi="Times New Roman" w:cs="Times New Roman"/>
          <w:sz w:val="12"/>
          <w:szCs w:val="12"/>
        </w:rPr>
        <w:t xml:space="preserve">о  поселения  Кармало-Аделяково </w:t>
      </w:r>
      <w:r w:rsidRPr="00BD5003">
        <w:rPr>
          <w:rFonts w:ascii="Times New Roman" w:hAnsi="Times New Roman" w:cs="Times New Roman"/>
          <w:sz w:val="12"/>
          <w:szCs w:val="12"/>
        </w:rPr>
        <w:t>на 2021 год и на плановый период 2022 и 2023 годов</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принято  Собранием представителей</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сельского поселения Кармало-Аделяково</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5003">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5003">
        <w:rPr>
          <w:rFonts w:ascii="Times New Roman" w:hAnsi="Times New Roman" w:cs="Times New Roman"/>
          <w:sz w:val="12"/>
          <w:szCs w:val="12"/>
        </w:rPr>
        <w:t xml:space="preserve">РЕШИЛО: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D5003">
        <w:rPr>
          <w:rFonts w:ascii="Times New Roman" w:hAnsi="Times New Roman" w:cs="Times New Roman"/>
          <w:sz w:val="12"/>
          <w:szCs w:val="12"/>
        </w:rPr>
        <w:t>Внести в решение Собрания представителей сельского поселения Кармало-Аделяково  от  18. 12.2020 г.  № 20  «О бюджете сельского поселения Кармало-Аделяково на 2021 год и плановый период 2022 и 2023 годов» следующие изменения и дополнения:</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BD5003">
        <w:rPr>
          <w:rFonts w:ascii="Times New Roman" w:hAnsi="Times New Roman" w:cs="Times New Roman"/>
          <w:sz w:val="12"/>
          <w:szCs w:val="12"/>
        </w:rPr>
        <w:t>В статье 1 пункт 1 сумму «5 602» заменить суммой «5 612»;</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5003">
        <w:rPr>
          <w:rFonts w:ascii="Times New Roman" w:hAnsi="Times New Roman" w:cs="Times New Roman"/>
          <w:sz w:val="12"/>
          <w:szCs w:val="12"/>
        </w:rPr>
        <w:t xml:space="preserve">сумму «218» заменить суммой «228».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BD5003">
        <w:rPr>
          <w:rFonts w:ascii="Times New Roman" w:hAnsi="Times New Roman" w:cs="Times New Roman"/>
          <w:sz w:val="12"/>
          <w:szCs w:val="12"/>
        </w:rPr>
        <w:t>В статье 12 сумму «1 776» заменить суммой «1 527».</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BD5003">
        <w:rPr>
          <w:rFonts w:ascii="Times New Roman" w:hAnsi="Times New Roman" w:cs="Times New Roman"/>
          <w:sz w:val="12"/>
          <w:szCs w:val="12"/>
        </w:rPr>
        <w:t>Приложения 3,5,7 изложить в новой редакции (прилагаются).</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D500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BD500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Председатель Собрания представителей</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сельского поселения Кармало-Аделяково</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муниципального района Сергиевский                          </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w:t>
      </w:r>
      <w:r>
        <w:rPr>
          <w:rFonts w:ascii="Times New Roman" w:hAnsi="Times New Roman" w:cs="Times New Roman"/>
          <w:sz w:val="12"/>
          <w:szCs w:val="12"/>
        </w:rPr>
        <w:t xml:space="preserve">               Н.П. Малиновский</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Глава сельского поселения Кармало-Аделяково</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муниципального района Сергиевский                      </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О.М. Карягин </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к Решению Собрания представителей</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сельского поселения Кармало-Аделяково</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муниципального района Сергиевский </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№10 от 24 марта 2021г.</w:t>
      </w:r>
    </w:p>
    <w:p w:rsidR="00BD5003" w:rsidRDefault="00BD5003" w:rsidP="00BD50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5003">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217"/>
        <w:gridCol w:w="336"/>
        <w:gridCol w:w="370"/>
        <w:gridCol w:w="1044"/>
        <w:gridCol w:w="396"/>
        <w:gridCol w:w="1004"/>
        <w:gridCol w:w="1218"/>
      </w:tblGrid>
      <w:tr w:rsidR="00BD5003" w:rsidRPr="00BD5003" w:rsidTr="00BD5003">
        <w:trPr>
          <w:trHeight w:val="70"/>
        </w:trPr>
        <w:tc>
          <w:tcPr>
            <w:tcW w:w="748"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bookmarkStart w:id="14" w:name="RANGE!A5:I61"/>
            <w:r w:rsidRPr="00BD5003">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1442"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4"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Рз</w:t>
            </w:r>
          </w:p>
        </w:tc>
        <w:tc>
          <w:tcPr>
            <w:tcW w:w="208"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ПР</w:t>
            </w:r>
          </w:p>
        </w:tc>
        <w:tc>
          <w:tcPr>
            <w:tcW w:w="683"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ВР</w:t>
            </w:r>
          </w:p>
        </w:tc>
        <w:tc>
          <w:tcPr>
            <w:tcW w:w="1458" w:type="pct"/>
            <w:gridSpan w:val="2"/>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Сумма, тыс. рублей</w:t>
            </w:r>
          </w:p>
        </w:tc>
      </w:tr>
      <w:tr w:rsidR="00BD5003" w:rsidRPr="00BD5003" w:rsidTr="00BD5003">
        <w:trPr>
          <w:trHeight w:val="70"/>
        </w:trPr>
        <w:tc>
          <w:tcPr>
            <w:tcW w:w="748"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1442"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208"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683"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662" w:type="pc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всего</w:t>
            </w:r>
          </w:p>
        </w:tc>
        <w:tc>
          <w:tcPr>
            <w:tcW w:w="796" w:type="pc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5 612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02</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695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BD5003">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lastRenderedPageBreak/>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695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lastRenderedPageBreak/>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695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1 471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1 358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1 060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255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850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D5003">
              <w:rPr>
                <w:rFonts w:ascii="Times New Roman" w:eastAsia="Times New Roman" w:hAnsi="Times New Roman" w:cs="Times New Roman"/>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06</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120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Резервные фонды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Резервные средства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870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Другие общегосударственные вопросы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469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361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160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201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02</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BD5003">
              <w:rPr>
                <w:rFonts w:ascii="Times New Roman" w:eastAsia="Times New Roman" w:hAnsi="Times New Roman" w:cs="Times New Roman"/>
                <w:color w:val="000000"/>
                <w:sz w:val="12"/>
                <w:szCs w:val="12"/>
                <w:lang w:eastAsia="ru-RU"/>
              </w:rPr>
              <w:lastRenderedPageBreak/>
              <w:t>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Гражданская оборона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191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191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183</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850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Дорожное хозяйство (дорожные фонды)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642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610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329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281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Благоустройство</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05</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1 067</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1 067</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1 067</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30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850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Молодежная политика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07</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07</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22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w:t>
            </w:r>
            <w:r w:rsidRPr="00BD5003">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lastRenderedPageBreak/>
              <w:t>07</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lastRenderedPageBreak/>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Культура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799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799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749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ИТОГО</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5 612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r>
    </w:tbl>
    <w:p w:rsidR="001730F4" w:rsidRDefault="001730F4"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к Решению Собрания представителей</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 xml:space="preserve"> сельского поселения Кармало-Аделяково</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 xml:space="preserve"> муниципального района Сергиевский </w:t>
      </w:r>
    </w:p>
    <w:p w:rsidR="00BD5003"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№10 от 24 марта 2021г.</w:t>
      </w:r>
      <w:r w:rsidR="00BD5003" w:rsidRPr="00BD5003">
        <w:rPr>
          <w:rFonts w:ascii="Times New Roman" w:hAnsi="Times New Roman" w:cs="Times New Roman"/>
          <w:sz w:val="12"/>
          <w:szCs w:val="12"/>
        </w:rPr>
        <w:t xml:space="preserve">    </w:t>
      </w:r>
    </w:p>
    <w:p w:rsidR="001730F4" w:rsidRDefault="001730F4" w:rsidP="001730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30F4">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Кармало-Аделяково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2"/>
        <w:gridCol w:w="396"/>
        <w:gridCol w:w="592"/>
        <w:gridCol w:w="1257"/>
      </w:tblGrid>
      <w:tr w:rsidR="001730F4" w:rsidRPr="001730F4" w:rsidTr="001730F4">
        <w:trPr>
          <w:trHeight w:val="70"/>
        </w:trPr>
        <w:tc>
          <w:tcPr>
            <w:tcW w:w="2913" w:type="pct"/>
            <w:vMerge w:val="restar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bookmarkStart w:id="15" w:name="RANGE!A5:F34"/>
            <w:r w:rsidRPr="001730F4">
              <w:rPr>
                <w:rFonts w:ascii="Times New Roman" w:eastAsia="Times New Roman" w:hAnsi="Times New Roman" w:cs="Times New Roman"/>
                <w:color w:val="000000"/>
                <w:sz w:val="12"/>
                <w:szCs w:val="12"/>
                <w:lang w:eastAsia="ru-RU"/>
              </w:rPr>
              <w:t>Наименование</w:t>
            </w:r>
            <w:bookmarkEnd w:id="15"/>
          </w:p>
        </w:tc>
        <w:tc>
          <w:tcPr>
            <w:tcW w:w="635" w:type="pct"/>
            <w:vMerge w:val="restar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Сумма, тыс. рублей</w:t>
            </w:r>
          </w:p>
        </w:tc>
      </w:tr>
      <w:tr w:rsidR="001730F4" w:rsidRPr="001730F4" w:rsidTr="001730F4">
        <w:trPr>
          <w:trHeight w:val="70"/>
        </w:trPr>
        <w:tc>
          <w:tcPr>
            <w:tcW w:w="2913" w:type="pct"/>
            <w:vMerge/>
            <w:vAlign w:val="center"/>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2 630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95</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1 850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95</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415</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363</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1 098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1 095</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1730F4">
              <w:rPr>
                <w:rFonts w:ascii="Times New Roman" w:eastAsia="Times New Roman" w:hAnsi="Times New Roman" w:cs="Times New Roman"/>
                <w:b/>
                <w:bCs/>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112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112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191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183</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610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329</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281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820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770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108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108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lastRenderedPageBreak/>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32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5 612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95</w:t>
            </w:r>
          </w:p>
        </w:tc>
      </w:tr>
    </w:tbl>
    <w:p w:rsidR="001730F4" w:rsidRDefault="001730F4"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Приложение № 7</w:t>
      </w: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к Решению Собрания Представителей</w:t>
      </w: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1730F4">
        <w:rPr>
          <w:rFonts w:ascii="Times New Roman" w:hAnsi="Times New Roman" w:cs="Times New Roman"/>
          <w:sz w:val="12"/>
          <w:szCs w:val="12"/>
        </w:rPr>
        <w:t xml:space="preserve">Аделяково </w:t>
      </w: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муниципального района Сергиевский</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 xml:space="preserve">                                                                                                                                                              № 10   от "24" марта 2021 года </w:t>
      </w:r>
    </w:p>
    <w:p w:rsidR="002D1C33" w:rsidRDefault="001730F4" w:rsidP="001730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30F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1730F4" w:rsidRPr="001730F4" w:rsidTr="001730F4">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730F4">
              <w:rPr>
                <w:rFonts w:ascii="Times New Roman" w:eastAsia="Times New Roman" w:hAnsi="Times New Roman" w:cs="Times New Roman"/>
                <w:b/>
                <w:bCs/>
                <w:sz w:val="12"/>
                <w:szCs w:val="12"/>
                <w:lang w:eastAsia="ru-RU"/>
              </w:rPr>
              <w:t>рублей</w:t>
            </w:r>
          </w:p>
        </w:tc>
      </w:tr>
      <w:tr w:rsidR="001730F4" w:rsidRPr="001730F4" w:rsidTr="001730F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228</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228</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r w:rsidR="001730F4" w:rsidRPr="001730F4" w:rsidTr="001730F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r w:rsidR="001730F4" w:rsidRPr="001730F4" w:rsidTr="001730F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bl>
    <w:p w:rsidR="001730F4" w:rsidRDefault="001730F4" w:rsidP="001730F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6185D" w:rsidRP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185D">
        <w:rPr>
          <w:rFonts w:ascii="Times New Roman" w:hAnsi="Times New Roman" w:cs="Times New Roman"/>
          <w:sz w:val="12"/>
          <w:szCs w:val="12"/>
        </w:rPr>
        <w:t>Решение</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66185D" w:rsidRP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185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66185D">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w:t>
      </w:r>
      <w:r w:rsidRPr="0066185D">
        <w:rPr>
          <w:rFonts w:ascii="Times New Roman" w:hAnsi="Times New Roman" w:cs="Times New Roman"/>
          <w:sz w:val="12"/>
          <w:szCs w:val="12"/>
        </w:rPr>
        <w:t>на 2021 год и на плановый период 2022 и 2023 годов</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принято Собранием представителей</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сельского поселения Красносельское</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РЕШИЛО: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66185D">
        <w:rPr>
          <w:rFonts w:ascii="Times New Roman" w:hAnsi="Times New Roman" w:cs="Times New Roman"/>
          <w:sz w:val="12"/>
          <w:szCs w:val="12"/>
        </w:rPr>
        <w:t>Внести в решение Собрания представителей сельского поселения Красносельское  от  18. 12.2020 г.  № 14  «О бюджете сельского поселения Красносельское на 2021 год и плановый период 2022 и 2023 годов» следующие изменения и дополнения:</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1.1</w:t>
      </w:r>
      <w:r>
        <w:rPr>
          <w:rFonts w:ascii="Times New Roman" w:hAnsi="Times New Roman" w:cs="Times New Roman"/>
          <w:sz w:val="12"/>
          <w:szCs w:val="12"/>
        </w:rPr>
        <w:t>.</w:t>
      </w:r>
      <w:r w:rsidRPr="0066185D">
        <w:rPr>
          <w:rFonts w:ascii="Times New Roman" w:hAnsi="Times New Roman" w:cs="Times New Roman"/>
          <w:sz w:val="12"/>
          <w:szCs w:val="12"/>
        </w:rPr>
        <w:t>В статье 1 пункт 1 сумму «4 760» заменить суммой «9 416»;</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сумму «4 821» заменить суммой «9 418»;</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сумму «61» заменить суммой «2».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66185D">
        <w:rPr>
          <w:rFonts w:ascii="Times New Roman" w:hAnsi="Times New Roman" w:cs="Times New Roman"/>
          <w:sz w:val="12"/>
          <w:szCs w:val="12"/>
        </w:rPr>
        <w:t xml:space="preserve">В статье 4 сумму «3 130» заменить суммой «7 649».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66185D">
        <w:rPr>
          <w:rFonts w:ascii="Times New Roman" w:hAnsi="Times New Roman" w:cs="Times New Roman"/>
          <w:sz w:val="12"/>
          <w:szCs w:val="12"/>
        </w:rPr>
        <w:t>В статье 5 сумму «3 130» заменить суммой «7 649».</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66185D">
        <w:rPr>
          <w:rFonts w:ascii="Times New Roman" w:hAnsi="Times New Roman" w:cs="Times New Roman"/>
          <w:sz w:val="12"/>
          <w:szCs w:val="12"/>
        </w:rPr>
        <w:t>В статье 12 сумму «911» заменить суммой «5 309».</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66185D">
        <w:rPr>
          <w:rFonts w:ascii="Times New Roman" w:hAnsi="Times New Roman" w:cs="Times New Roman"/>
          <w:sz w:val="12"/>
          <w:szCs w:val="12"/>
        </w:rPr>
        <w:t>Приложения 3,5,7 изложить в новой редакции (прилагаются).</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66185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66185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Председатель Собрания представителей</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сельского поселения Красносельское</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муниципального района Сергиевский                        </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И.о. Главы сельского поселения Красносельское</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муниципального района Сергиевский                                 </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              А.Г. Корчагина</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к Решению Собрания представителей </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сельского поселения Красносельское </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муниципального района Сергиевский</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 11 от "24" марта 2021 г.</w:t>
      </w:r>
    </w:p>
    <w:p w:rsid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185D">
        <w:rPr>
          <w:rFonts w:ascii="Times New Roman" w:hAnsi="Times New Roman" w:cs="Times New Roman"/>
          <w:sz w:val="12"/>
          <w:szCs w:val="12"/>
        </w:rPr>
        <w:lastRenderedPageBreak/>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66185D" w:rsidRPr="0066185D" w:rsidTr="0066185D">
        <w:trPr>
          <w:trHeight w:val="70"/>
        </w:trPr>
        <w:tc>
          <w:tcPr>
            <w:tcW w:w="729"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bookmarkStart w:id="16" w:name="RANGE!A6:I67"/>
            <w:r w:rsidRPr="0066185D">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430"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Сумма, тыс. рублей</w:t>
            </w:r>
          </w:p>
        </w:tc>
      </w:tr>
      <w:tr w:rsidR="0066185D" w:rsidRPr="0066185D" w:rsidTr="0066185D">
        <w:trPr>
          <w:trHeight w:val="70"/>
        </w:trPr>
        <w:tc>
          <w:tcPr>
            <w:tcW w:w="729"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9 418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4 464</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843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1 255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1 176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1 011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79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79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84</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499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268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6185D">
              <w:rPr>
                <w:rFonts w:ascii="Times New Roman" w:eastAsia="Times New Roman" w:hAnsi="Times New Roman" w:cs="Times New Roman"/>
                <w:color w:val="000000"/>
                <w:sz w:val="12"/>
                <w:szCs w:val="12"/>
                <w:lang w:eastAsia="ru-RU"/>
              </w:rPr>
              <w:lastRenderedPageBreak/>
              <w:t>(муниципальных)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171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95</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232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232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4 967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4 369</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476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146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330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4 491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4 369</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 xml:space="preserve">Иные закупки товаров, работ и услуг </w:t>
            </w:r>
            <w:r w:rsidRPr="0066185D">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lastRenderedPageBreak/>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lastRenderedPageBreak/>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4 477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4 369</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1 159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1 048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1 048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246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196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9 418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4 464</w:t>
            </w:r>
          </w:p>
        </w:tc>
      </w:tr>
    </w:tbl>
    <w:p w:rsid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к Решению Собрания представителей </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сельского поселения Красносельское </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муниципального района Сергиевский </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11 от "24" марта 2021 г.</w:t>
      </w:r>
    </w:p>
    <w:p w:rsidR="00A25EA5" w:rsidRDefault="00A25EA5" w:rsidP="00A25E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25EA5">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Красносельское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A25EA5" w:rsidRPr="00A25EA5" w:rsidTr="00A25EA5">
        <w:trPr>
          <w:trHeight w:val="70"/>
        </w:trPr>
        <w:tc>
          <w:tcPr>
            <w:tcW w:w="2913" w:type="pct"/>
            <w:vMerge w:val="restar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bookmarkStart w:id="17" w:name="RANGE!A5:F36"/>
            <w:r w:rsidRPr="00A25EA5">
              <w:rPr>
                <w:rFonts w:ascii="Times New Roman" w:eastAsia="Times New Roman" w:hAnsi="Times New Roman" w:cs="Times New Roman"/>
                <w:color w:val="000000"/>
                <w:sz w:val="12"/>
                <w:szCs w:val="12"/>
                <w:lang w:eastAsia="ru-RU"/>
              </w:rPr>
              <w:t>Наименование</w:t>
            </w:r>
            <w:bookmarkEnd w:id="17"/>
          </w:p>
        </w:tc>
        <w:tc>
          <w:tcPr>
            <w:tcW w:w="637" w:type="pct"/>
            <w:vMerge w:val="restar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Сумма, тыс. рублей</w:t>
            </w:r>
          </w:p>
        </w:tc>
      </w:tr>
      <w:tr w:rsidR="00A25EA5" w:rsidRPr="00A25EA5" w:rsidTr="00A25EA5">
        <w:trPr>
          <w:trHeight w:val="70"/>
        </w:trPr>
        <w:tc>
          <w:tcPr>
            <w:tcW w:w="2913" w:type="pct"/>
            <w:vMerge/>
            <w:vAlign w:val="center"/>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2 466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95</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1 949</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95</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291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213</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13</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1 060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1 053</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84</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79</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232</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587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257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330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261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211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226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4 491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4 369</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15</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4 477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4 369</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9 418</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4 464</w:t>
            </w:r>
          </w:p>
        </w:tc>
      </w:tr>
    </w:tbl>
    <w:p w:rsidR="00A25EA5" w:rsidRDefault="00A25EA5" w:rsidP="00A25E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Приложение № 7</w:t>
      </w: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к Решению Собрания Представителей</w:t>
      </w: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сельского поселения Красносельское </w:t>
      </w: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муниципального района Сергиевский</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                                                                                                                                                                  №11   от "24" марта 2021 года  </w:t>
      </w:r>
    </w:p>
    <w:p w:rsidR="00A25EA5" w:rsidRDefault="00A25EA5" w:rsidP="00A25E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25EA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003302" w:rsidRPr="00003302" w:rsidTr="00003302">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03302">
              <w:rPr>
                <w:rFonts w:ascii="Times New Roman" w:eastAsia="Times New Roman" w:hAnsi="Times New Roman" w:cs="Times New Roman"/>
                <w:b/>
                <w:bCs/>
                <w:sz w:val="12"/>
                <w:szCs w:val="12"/>
                <w:lang w:eastAsia="ru-RU"/>
              </w:rPr>
              <w:t>рублей</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2</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2</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bl>
    <w:p w:rsidR="00003302" w:rsidRPr="00003302" w:rsidRDefault="00003302" w:rsidP="0000330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302">
        <w:rPr>
          <w:rFonts w:ascii="Times New Roman" w:hAnsi="Times New Roman" w:cs="Times New Roman"/>
          <w:sz w:val="12"/>
          <w:szCs w:val="12"/>
        </w:rPr>
        <w:lastRenderedPageBreak/>
        <w:t>Решение</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003302" w:rsidRPr="00003302" w:rsidRDefault="00003302" w:rsidP="0000330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302">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003302">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w:t>
      </w:r>
      <w:r w:rsidRPr="00003302">
        <w:rPr>
          <w:rFonts w:ascii="Times New Roman" w:hAnsi="Times New Roman" w:cs="Times New Roman"/>
          <w:sz w:val="12"/>
          <w:szCs w:val="12"/>
        </w:rPr>
        <w:t>на 2021 год и на плановый период 2022 и 2023 годов</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принято  Собранием Представителей</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сельского поселения Кутузовский</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 xml:space="preserve">РЕШИЛО: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03302">
        <w:rPr>
          <w:rFonts w:ascii="Times New Roman" w:hAnsi="Times New Roman" w:cs="Times New Roman"/>
          <w:sz w:val="12"/>
          <w:szCs w:val="12"/>
        </w:rPr>
        <w:t>Внести в решение Собрания представителей сельского поселения Кутузовский от  18.12.2020 г.  № 18  «О бюджете сельского поселения Кутузовский</w:t>
      </w:r>
      <w:r>
        <w:rPr>
          <w:rFonts w:ascii="Times New Roman" w:hAnsi="Times New Roman" w:cs="Times New Roman"/>
          <w:sz w:val="12"/>
          <w:szCs w:val="12"/>
        </w:rPr>
        <w:t xml:space="preserve"> </w:t>
      </w:r>
      <w:r w:rsidRPr="00003302">
        <w:rPr>
          <w:rFonts w:ascii="Times New Roman" w:hAnsi="Times New Roman" w:cs="Times New Roman"/>
          <w:sz w:val="12"/>
          <w:szCs w:val="12"/>
        </w:rPr>
        <w:t>на 2021 год и плановый период 2022 и 2023 годов» следующие изменения и дополнения:</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003302">
        <w:rPr>
          <w:rFonts w:ascii="Times New Roman" w:hAnsi="Times New Roman" w:cs="Times New Roman"/>
          <w:sz w:val="12"/>
          <w:szCs w:val="12"/>
        </w:rPr>
        <w:t>В статье 1 пункт 1 сумму «46 050» заменить суммой «52 673»;</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сумму «46 315» заменить суммой «52 967»;</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 xml:space="preserve">сумму «265» заменить суммой «294».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003302">
        <w:rPr>
          <w:rFonts w:ascii="Times New Roman" w:hAnsi="Times New Roman" w:cs="Times New Roman"/>
          <w:sz w:val="12"/>
          <w:szCs w:val="12"/>
        </w:rPr>
        <w:t xml:space="preserve">В статье 4 сумму «43 092» заменить суммой «49 716».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003302">
        <w:rPr>
          <w:rFonts w:ascii="Times New Roman" w:hAnsi="Times New Roman" w:cs="Times New Roman"/>
          <w:sz w:val="12"/>
          <w:szCs w:val="12"/>
        </w:rPr>
        <w:t xml:space="preserve">В статье 5 сумму «43 092» заменить суммой «49 715».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003302">
        <w:rPr>
          <w:rFonts w:ascii="Times New Roman" w:hAnsi="Times New Roman" w:cs="Times New Roman"/>
          <w:sz w:val="12"/>
          <w:szCs w:val="12"/>
        </w:rPr>
        <w:t>В статье 12 пункт 1 сумму «40 889» заменить суммой «47 189».</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003302">
        <w:rPr>
          <w:rFonts w:ascii="Times New Roman" w:hAnsi="Times New Roman" w:cs="Times New Roman"/>
          <w:sz w:val="12"/>
          <w:szCs w:val="12"/>
        </w:rPr>
        <w:t>Приложения 3,5,7 изложить в новой редакции (прилагаются).</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00330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003302">
        <w:rPr>
          <w:rFonts w:ascii="Times New Roman" w:hAnsi="Times New Roman" w:cs="Times New Roman"/>
          <w:sz w:val="12"/>
          <w:szCs w:val="12"/>
        </w:rPr>
        <w:t>Настоящее решение вступает в силу со дня его официального опубликования.</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Председатель Собрания представителей</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сельского поселения Кутузовский</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муниципального района Сергиевский              </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                                 А.А.Седов</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Глава сельского поселения Кутузовский</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муниципального района Сергиевский                               </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                А.В.Сабельникова</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E29B9" w:rsidRP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29B9">
        <w:rPr>
          <w:rFonts w:ascii="Times New Roman" w:hAnsi="Times New Roman" w:cs="Times New Roman"/>
          <w:sz w:val="12"/>
          <w:szCs w:val="12"/>
        </w:rPr>
        <w:t>к Решению Собрания представителей</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29B9">
        <w:rPr>
          <w:rFonts w:ascii="Times New Roman" w:hAnsi="Times New Roman" w:cs="Times New Roman"/>
          <w:sz w:val="12"/>
          <w:szCs w:val="12"/>
        </w:rPr>
        <w:t xml:space="preserve"> сельского поселения Кутузовский</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29B9">
        <w:rPr>
          <w:rFonts w:ascii="Times New Roman" w:hAnsi="Times New Roman" w:cs="Times New Roman"/>
          <w:sz w:val="12"/>
          <w:szCs w:val="12"/>
        </w:rPr>
        <w:t xml:space="preserve"> муниципального района Сергиевский </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2021г.</w:t>
      </w:r>
    </w:p>
    <w:p w:rsidR="00EE29B9" w:rsidRDefault="00EE29B9" w:rsidP="00EE29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29B9">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939"/>
        <w:gridCol w:w="336"/>
        <w:gridCol w:w="370"/>
        <w:gridCol w:w="740"/>
        <w:gridCol w:w="396"/>
        <w:gridCol w:w="661"/>
        <w:gridCol w:w="1168"/>
      </w:tblGrid>
      <w:tr w:rsidR="00EE29B9" w:rsidRPr="00EE29B9" w:rsidTr="00EE29B9">
        <w:trPr>
          <w:trHeight w:val="70"/>
        </w:trPr>
        <w:tc>
          <w:tcPr>
            <w:tcW w:w="748"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bookmarkStart w:id="18" w:name="RANGE!A5:I70"/>
            <w:r w:rsidRPr="00EE29B9">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925"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4"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Рз</w:t>
            </w:r>
          </w:p>
        </w:tc>
        <w:tc>
          <w:tcPr>
            <w:tcW w:w="184"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ПР</w:t>
            </w:r>
          </w:p>
        </w:tc>
        <w:tc>
          <w:tcPr>
            <w:tcW w:w="502"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ЦСР</w:t>
            </w:r>
          </w:p>
        </w:tc>
        <w:tc>
          <w:tcPr>
            <w:tcW w:w="237"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ВР</w:t>
            </w:r>
          </w:p>
        </w:tc>
        <w:tc>
          <w:tcPr>
            <w:tcW w:w="1230" w:type="pct"/>
            <w:gridSpan w:val="2"/>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Сумма, тыс. рублей</w:t>
            </w:r>
          </w:p>
        </w:tc>
      </w:tr>
      <w:tr w:rsidR="00EE29B9" w:rsidRPr="00EE29B9" w:rsidTr="00EE29B9">
        <w:trPr>
          <w:trHeight w:val="70"/>
        </w:trPr>
        <w:tc>
          <w:tcPr>
            <w:tcW w:w="748"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1925"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174"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502"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237"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всего</w:t>
            </w:r>
          </w:p>
        </w:tc>
        <w:tc>
          <w:tcPr>
            <w:tcW w:w="778" w:type="pc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52 967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43 807</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760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760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760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1 548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1 441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1 064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332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муниципального </w:t>
            </w:r>
            <w:r w:rsidRPr="00EE29B9">
              <w:rPr>
                <w:rFonts w:ascii="Times New Roman" w:eastAsia="Times New Roman" w:hAnsi="Times New Roman" w:cs="Times New Roman"/>
                <w:color w:val="000000"/>
                <w:sz w:val="12"/>
                <w:szCs w:val="12"/>
                <w:lang w:eastAsia="ru-RU"/>
              </w:rPr>
              <w:lastRenderedPageBreak/>
              <w:t>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06</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114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Резервные фонды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Резервные средства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Другие общегосударственные вопросы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605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198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194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203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203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02</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95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95</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Гражданская оборона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779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779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769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Дорожное хозяйство (дорожные фонды)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7 670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6 524</w:t>
            </w:r>
          </w:p>
        </w:tc>
      </w:tr>
      <w:tr w:rsidR="00EE29B9" w:rsidRPr="00EE29B9" w:rsidTr="00D70BC5">
        <w:trPr>
          <w:trHeight w:val="228"/>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lastRenderedPageBreak/>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1 030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461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569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6 640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6 524</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6 609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6 524</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Коммунальное хозяйство</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39 146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37 189</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39 146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37 189</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39 146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37 189</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Благоустройство</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1 743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1 710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1 707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28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Молодежная политика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07</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21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Культура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447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ИТОГО</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52 967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43 807</w:t>
            </w:r>
          </w:p>
        </w:tc>
      </w:tr>
    </w:tbl>
    <w:p w:rsidR="00EE29B9" w:rsidRPr="002D1C33" w:rsidRDefault="00EE29B9" w:rsidP="00EE29B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70BC5" w:rsidRPr="00D70BC5" w:rsidRDefault="002D1C33"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ab/>
      </w:r>
      <w:r w:rsidR="00D70BC5">
        <w:rPr>
          <w:rFonts w:ascii="Times New Roman" w:hAnsi="Times New Roman" w:cs="Times New Roman"/>
          <w:sz w:val="12"/>
          <w:szCs w:val="12"/>
        </w:rPr>
        <w:t>Приложение 5</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к Решению Собрания представителей</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 xml:space="preserve"> сельского поселения Кутузовский </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 xml:space="preserve">муниципального района Сергиевский </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lastRenderedPageBreak/>
        <w:t xml:space="preserve">№ </w:t>
      </w:r>
      <w:r>
        <w:rPr>
          <w:rFonts w:ascii="Times New Roman" w:hAnsi="Times New Roman" w:cs="Times New Roman"/>
          <w:sz w:val="12"/>
          <w:szCs w:val="12"/>
        </w:rPr>
        <w:t>12 от 24 марта 2021г.</w:t>
      </w:r>
    </w:p>
    <w:p w:rsidR="00D70BC5" w:rsidRDefault="00D70BC5" w:rsidP="00D70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0BC5">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27"/>
        <w:gridCol w:w="592"/>
        <w:gridCol w:w="1257"/>
      </w:tblGrid>
      <w:tr w:rsidR="00D70BC5" w:rsidRPr="00D70BC5" w:rsidTr="00D70BC5">
        <w:trPr>
          <w:trHeight w:val="70"/>
        </w:trPr>
        <w:tc>
          <w:tcPr>
            <w:tcW w:w="2821" w:type="pct"/>
            <w:vMerge w:val="restar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bookmarkStart w:id="19" w:name="RANGE!A5:F38"/>
            <w:r w:rsidRPr="00D70BC5">
              <w:rPr>
                <w:rFonts w:ascii="Times New Roman" w:eastAsia="Times New Roman" w:hAnsi="Times New Roman" w:cs="Times New Roman"/>
                <w:color w:val="000000"/>
                <w:sz w:val="12"/>
                <w:szCs w:val="12"/>
                <w:lang w:eastAsia="ru-RU"/>
              </w:rPr>
              <w:t>Наименование</w:t>
            </w:r>
            <w:bookmarkEnd w:id="19"/>
          </w:p>
        </w:tc>
        <w:tc>
          <w:tcPr>
            <w:tcW w:w="642" w:type="pct"/>
            <w:vMerge w:val="restar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ЦСР</w:t>
            </w:r>
          </w:p>
        </w:tc>
        <w:tc>
          <w:tcPr>
            <w:tcW w:w="341" w:type="pct"/>
            <w:vMerge w:val="restar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Сумма, тыс. рублей</w:t>
            </w:r>
          </w:p>
        </w:tc>
      </w:tr>
      <w:tr w:rsidR="00D70BC5" w:rsidRPr="00D70BC5" w:rsidTr="00D70BC5">
        <w:trPr>
          <w:trHeight w:val="70"/>
        </w:trPr>
        <w:tc>
          <w:tcPr>
            <w:tcW w:w="2821" w:type="pct"/>
            <w:vMerge/>
            <w:vAlign w:val="center"/>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p>
        </w:tc>
        <w:tc>
          <w:tcPr>
            <w:tcW w:w="341" w:type="pct"/>
            <w:vMerge/>
            <w:vAlign w:val="center"/>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2 802</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95</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1 919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95</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530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351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1 739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1 734</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40 0 00 00000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117</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40 0 00 00000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40 0 00 00000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107</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41 0 00 00000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779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41 0 00 00000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769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41 0 00 00000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43 0 00 00000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1 063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43 0 00 00000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493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43 0 00 00000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569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44 0 00 00000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468</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44 0 00 00000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62</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44 0 00 00000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406</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45 0 00 00000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45 0 00 00000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D70B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46 0 00 00000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203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46 0 00 00000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203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47 0 00 00000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39 146</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37 189</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47 0 00 00000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39 146</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37 189</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6 640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6 524</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6 609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6 524</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99 0 00 00000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99 0 00 00000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52 967</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43 807</w:t>
            </w:r>
          </w:p>
        </w:tc>
      </w:tr>
    </w:tbl>
    <w:p w:rsidR="00D70BC5" w:rsidRDefault="00D70BC5" w:rsidP="00D70B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Приложение № 7</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к Решению Собрания Представителей</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сельского поселения Кутузовский </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lastRenderedPageBreak/>
        <w:t>муниципального района Сергиевский</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                                                                                                                                                                      № 12 от "24" марта 2021 года   </w:t>
      </w:r>
    </w:p>
    <w:p w:rsid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13353B" w:rsidRPr="0013353B" w:rsidTr="0013353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3353B">
              <w:rPr>
                <w:rFonts w:ascii="Times New Roman" w:eastAsia="Times New Roman" w:hAnsi="Times New Roman" w:cs="Times New Roman"/>
                <w:b/>
                <w:bCs/>
                <w:sz w:val="12"/>
                <w:szCs w:val="12"/>
                <w:lang w:eastAsia="ru-RU"/>
              </w:rPr>
              <w:t>рублей</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294</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294</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bl>
    <w:p w:rsid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3353B" w:rsidRP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Решение</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13353B" w:rsidRP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13353B">
        <w:rPr>
          <w:rFonts w:ascii="Times New Roman" w:hAnsi="Times New Roman" w:cs="Times New Roman"/>
          <w:sz w:val="12"/>
          <w:szCs w:val="12"/>
        </w:rPr>
        <w:t>на 2021 год и на плановый период 2022 и 2023 годов</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принято  Собранием представителей</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сельского поселения Липовка</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РЕШИЛО: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3353B">
        <w:rPr>
          <w:rFonts w:ascii="Times New Roman" w:hAnsi="Times New Roman" w:cs="Times New Roman"/>
          <w:sz w:val="12"/>
          <w:szCs w:val="12"/>
        </w:rPr>
        <w:t>Внести в решение Собрания представителей сельского поселения Липовка  от  18. 12.2020 г.  № 19  «О бюджете сельского поселения Липовка на 2021 год и плановый период 2022 и 2023 годов» следующие изменения и дополнения:</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13353B">
        <w:rPr>
          <w:rFonts w:ascii="Times New Roman" w:hAnsi="Times New Roman" w:cs="Times New Roman"/>
          <w:sz w:val="12"/>
          <w:szCs w:val="12"/>
        </w:rPr>
        <w:t>В статье 1 пункт 1 сумму «3 861» заменить суммой «5 166»;</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сумму «4 140» заменить суммой «5 514»;</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сумму «279» заменить суммой «349».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13353B">
        <w:rPr>
          <w:rFonts w:ascii="Times New Roman" w:hAnsi="Times New Roman" w:cs="Times New Roman"/>
          <w:sz w:val="12"/>
          <w:szCs w:val="12"/>
        </w:rPr>
        <w:t xml:space="preserve">В статье 4 сумму «2 447» заменить суммой «1 497».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13353B">
        <w:rPr>
          <w:rFonts w:ascii="Times New Roman" w:hAnsi="Times New Roman" w:cs="Times New Roman"/>
          <w:sz w:val="12"/>
          <w:szCs w:val="12"/>
        </w:rPr>
        <w:t>В статье 5 сумму «2 347» заменить суммой «1 347».</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13353B">
        <w:rPr>
          <w:rFonts w:ascii="Times New Roman" w:hAnsi="Times New Roman" w:cs="Times New Roman"/>
          <w:sz w:val="12"/>
          <w:szCs w:val="12"/>
        </w:rPr>
        <w:t>В статье 12 пункт 1 сумму «1 123» заменить суммой «2 286».</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13353B">
        <w:rPr>
          <w:rFonts w:ascii="Times New Roman" w:hAnsi="Times New Roman" w:cs="Times New Roman"/>
          <w:sz w:val="12"/>
          <w:szCs w:val="12"/>
        </w:rPr>
        <w:t>Приложения 3,5,7 изложить в новой редакции (прилагаются).</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3353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3353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Председатель Собрания представителей</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сельского поселения Липовка</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муниципального района Сергиевский                          </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                     Н.Н.Тихонова</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Глава сельского поселения Липовка</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муниципального района Сергиевский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              С.И. Вершинин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к Решению Собрания представителей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сельского поселения Липовка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муниципального района Сергиевский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№11 от 24 марта 2021г.</w:t>
      </w:r>
    </w:p>
    <w:p w:rsid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572"/>
        <w:gridCol w:w="336"/>
        <w:gridCol w:w="370"/>
        <w:gridCol w:w="893"/>
        <w:gridCol w:w="396"/>
        <w:gridCol w:w="838"/>
        <w:gridCol w:w="1193"/>
      </w:tblGrid>
      <w:tr w:rsidR="0013353B" w:rsidRPr="00422B60" w:rsidTr="00422B60">
        <w:trPr>
          <w:trHeight w:val="70"/>
        </w:trPr>
        <w:tc>
          <w:tcPr>
            <w:tcW w:w="748"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bookmarkStart w:id="20" w:name="RANGE!A5:I66"/>
            <w:r w:rsidRPr="00422B60">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1680"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89"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Рз</w:t>
            </w:r>
          </w:p>
        </w:tc>
        <w:tc>
          <w:tcPr>
            <w:tcW w:w="196"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ПР</w:t>
            </w:r>
          </w:p>
        </w:tc>
        <w:tc>
          <w:tcPr>
            <w:tcW w:w="594"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ЦСР</w:t>
            </w:r>
          </w:p>
        </w:tc>
        <w:tc>
          <w:tcPr>
            <w:tcW w:w="248"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ВР</w:t>
            </w:r>
          </w:p>
        </w:tc>
        <w:tc>
          <w:tcPr>
            <w:tcW w:w="1346" w:type="pct"/>
            <w:gridSpan w:val="2"/>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Сумма, тыс. рублей</w:t>
            </w:r>
          </w:p>
        </w:tc>
      </w:tr>
      <w:tr w:rsidR="0013353B" w:rsidRPr="00422B60" w:rsidTr="00422B60">
        <w:trPr>
          <w:trHeight w:val="70"/>
        </w:trPr>
        <w:tc>
          <w:tcPr>
            <w:tcW w:w="748"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1680"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189"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196"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594"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248"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558" w:type="pc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всего</w:t>
            </w:r>
          </w:p>
        </w:tc>
        <w:tc>
          <w:tcPr>
            <w:tcW w:w="788" w:type="pc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5 514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02</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658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 xml:space="preserve">Муниципальная программа </w:t>
            </w:r>
            <w:r w:rsidRPr="00422B60">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658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658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860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798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637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06</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66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Резервные фонды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Резервные средства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870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Другие общегосударственные вопросы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447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226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150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22B60">
              <w:rPr>
                <w:rFonts w:ascii="Times New Roman" w:eastAsia="Times New Roman" w:hAnsi="Times New Roman" w:cs="Times New Roman"/>
                <w:color w:val="000000"/>
                <w:sz w:val="12"/>
                <w:szCs w:val="12"/>
                <w:lang w:eastAsia="ru-RU"/>
              </w:rPr>
              <w:lastRenderedPageBreak/>
              <w:t>(муниципальных)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lastRenderedPageBreak/>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lastRenderedPageBreak/>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02</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Гражданская оборона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200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w:t>
            </w:r>
            <w:r w:rsidR="00422B60" w:rsidRPr="00422B60">
              <w:rPr>
                <w:rFonts w:ascii="Times New Roman" w:eastAsia="Times New Roman" w:hAnsi="Times New Roman" w:cs="Times New Roman"/>
                <w:color w:val="000000"/>
                <w:sz w:val="12"/>
                <w:szCs w:val="12"/>
                <w:lang w:eastAsia="ru-RU"/>
              </w:rPr>
              <w:t xml:space="preserve"> </w:t>
            </w:r>
            <w:r w:rsidRPr="00422B60">
              <w:rPr>
                <w:rFonts w:ascii="Times New Roman" w:eastAsia="Times New Roman" w:hAnsi="Times New Roman" w:cs="Times New Roman"/>
                <w:color w:val="000000"/>
                <w:sz w:val="12"/>
                <w:szCs w:val="12"/>
                <w:lang w:eastAsia="ru-RU"/>
              </w:rPr>
              <w:t>"Защита населения и территории от чрезвычайных ситуаций природного и техногенного характера,</w:t>
            </w:r>
            <w:r w:rsidR="00422B60" w:rsidRPr="00422B60">
              <w:rPr>
                <w:rFonts w:ascii="Times New Roman" w:eastAsia="Times New Roman" w:hAnsi="Times New Roman" w:cs="Times New Roman"/>
                <w:color w:val="000000"/>
                <w:sz w:val="12"/>
                <w:szCs w:val="12"/>
                <w:lang w:eastAsia="ru-RU"/>
              </w:rPr>
              <w:t xml:space="preserve"> </w:t>
            </w:r>
            <w:r w:rsidRPr="00422B60">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190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Дорожное хозяйство (дорожные фонды)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561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422B60" w:rsidRPr="00422B60">
              <w:rPr>
                <w:rFonts w:ascii="Times New Roman" w:eastAsia="Times New Roman" w:hAnsi="Times New Roman" w:cs="Times New Roman"/>
                <w:color w:val="000000"/>
                <w:sz w:val="12"/>
                <w:szCs w:val="12"/>
                <w:lang w:eastAsia="ru-RU"/>
              </w:rPr>
              <w:t xml:space="preserve"> </w:t>
            </w:r>
            <w:r w:rsidRPr="00422B60">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515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237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Благоустройство</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05</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778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Молодежная политика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07</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07</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422B60">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Культура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367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Физическая культура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1 400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1 400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1 400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ИТОГО</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5 514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bl>
    <w:p w:rsidR="00422B60" w:rsidRDefault="00422B60" w:rsidP="00422B60">
      <w:pPr>
        <w:autoSpaceDE w:val="0"/>
        <w:autoSpaceDN w:val="0"/>
        <w:adjustRightInd w:val="0"/>
        <w:spacing w:after="0" w:line="240" w:lineRule="auto"/>
        <w:outlineLvl w:val="0"/>
        <w:rPr>
          <w:rFonts w:ascii="Times New Roman" w:hAnsi="Times New Roman" w:cs="Times New Roman"/>
          <w:sz w:val="12"/>
          <w:szCs w:val="12"/>
        </w:rPr>
      </w:pPr>
    </w:p>
    <w:p w:rsidR="00422B60" w:rsidRP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22B60">
        <w:rPr>
          <w:rFonts w:ascii="Times New Roman" w:hAnsi="Times New Roman" w:cs="Times New Roman"/>
          <w:sz w:val="12"/>
          <w:szCs w:val="12"/>
        </w:rPr>
        <w:t>к Решению Собрания представителей</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22B60">
        <w:rPr>
          <w:rFonts w:ascii="Times New Roman" w:hAnsi="Times New Roman" w:cs="Times New Roman"/>
          <w:sz w:val="12"/>
          <w:szCs w:val="12"/>
        </w:rPr>
        <w:t xml:space="preserve"> сельского поселения Липовка </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22B60">
        <w:rPr>
          <w:rFonts w:ascii="Times New Roman" w:hAnsi="Times New Roman" w:cs="Times New Roman"/>
          <w:sz w:val="12"/>
          <w:szCs w:val="12"/>
        </w:rPr>
        <w:t xml:space="preserve">муниципального района Сергиевский </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422B60" w:rsidRDefault="00422B60" w:rsidP="00422B6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22B60">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422B60" w:rsidRPr="00422B60" w:rsidTr="00422B60">
        <w:trPr>
          <w:trHeight w:val="70"/>
        </w:trPr>
        <w:tc>
          <w:tcPr>
            <w:tcW w:w="2821" w:type="pct"/>
            <w:vMerge w:val="restar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bookmarkStart w:id="21" w:name="RANGE!A5:F37"/>
            <w:r w:rsidRPr="00422B60">
              <w:rPr>
                <w:rFonts w:ascii="Times New Roman" w:eastAsia="Times New Roman" w:hAnsi="Times New Roman" w:cs="Times New Roman"/>
                <w:color w:val="000000"/>
                <w:sz w:val="12"/>
                <w:szCs w:val="12"/>
                <w:lang w:eastAsia="ru-RU"/>
              </w:rPr>
              <w:t>Наименование</w:t>
            </w:r>
            <w:bookmarkEnd w:id="21"/>
          </w:p>
        </w:tc>
        <w:tc>
          <w:tcPr>
            <w:tcW w:w="642" w:type="pct"/>
            <w:vMerge w:val="restar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Сумма, тыс. рублей</w:t>
            </w:r>
          </w:p>
        </w:tc>
      </w:tr>
      <w:tr w:rsidR="00422B60" w:rsidRPr="00422B60" w:rsidTr="00422B60">
        <w:trPr>
          <w:trHeight w:val="70"/>
        </w:trPr>
        <w:tc>
          <w:tcPr>
            <w:tcW w:w="2821" w:type="pct"/>
            <w:vMerge/>
            <w:vAlign w:val="center"/>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1 843</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1 389</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285</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166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793</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784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176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62</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200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190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515</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237</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278</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w:t>
            </w:r>
            <w:r w:rsidRPr="00422B60">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lastRenderedPageBreak/>
              <w:t>44 0 00 00000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379</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106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1 400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1 400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5 514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bl>
    <w:p w:rsidR="00422B60" w:rsidRPr="0013353B" w:rsidRDefault="00422B60" w:rsidP="00422B6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Приложение № 7</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к Решению Собрания Представителей</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сельского поселения Липовка </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муниципального района Сергиевский</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                                                                                                                                                                        № 11 от "24" марта 2021 года</w:t>
      </w:r>
    </w:p>
    <w:p w:rsidR="00D70BC5"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38"/>
        <w:gridCol w:w="1416"/>
        <w:gridCol w:w="3740"/>
        <w:gridCol w:w="1242"/>
      </w:tblGrid>
      <w:tr w:rsidR="00BB1674" w:rsidRPr="00BB1674" w:rsidTr="00BB167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Код</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 xml:space="preserve">Наименование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BB1674">
              <w:rPr>
                <w:rFonts w:ascii="Times New Roman" w:eastAsia="Times New Roman" w:hAnsi="Times New Roman" w:cs="Times New Roman"/>
                <w:b/>
                <w:bCs/>
                <w:sz w:val="12"/>
                <w:szCs w:val="12"/>
                <w:lang w:eastAsia="ru-RU"/>
              </w:rPr>
              <w:t>рублей</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01 00 00 00 00 0000 000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349</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01 02 00 00 00 0000 000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Кредиты от кредитных организаций</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01 02 00 00 00 0000 700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01 02 00 00 10 0000 710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01 05 00 00 00 0000 000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349</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01 05 00 00 00 0000 500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 xml:space="preserve">Увеличение остатков средств бюджетов </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01 05 02 00 00 0000 500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Увеличение прочих остатков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01 05 02 01 00 0000 510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01 05 02 01 10 0000 510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01 05 00 00 00 0000 600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Уменьшение остатков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01 05 02 00 00 0000 600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Уменьшение прочих остатков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01 05 02 01 00 0000 610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01 05 02 01 10 0000 610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bl>
    <w:p w:rsidR="00BB1674" w:rsidRPr="00D70BC5"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1674" w:rsidRP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Решение</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BB1674" w:rsidRP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BB1674">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BB1674">
        <w:rPr>
          <w:rFonts w:ascii="Times New Roman" w:hAnsi="Times New Roman" w:cs="Times New Roman"/>
          <w:sz w:val="12"/>
          <w:szCs w:val="12"/>
        </w:rPr>
        <w:t>на 2021 год и на плановый период 2022 и 2023 годов</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принято  Собранием представителей</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сельского поселения Светлодольск</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РЕШИЛО: </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B1674">
        <w:rPr>
          <w:rFonts w:ascii="Times New Roman" w:hAnsi="Times New Roman" w:cs="Times New Roman"/>
          <w:sz w:val="12"/>
          <w:szCs w:val="12"/>
        </w:rPr>
        <w:t>Внести в решение Собрания представителей сельского поселения Светлодольск от  18. 12.2020 г.  № 21  «О бюджете сельского поселения Светлодольск</w:t>
      </w:r>
      <w:r>
        <w:rPr>
          <w:rFonts w:ascii="Times New Roman" w:hAnsi="Times New Roman" w:cs="Times New Roman"/>
          <w:sz w:val="12"/>
          <w:szCs w:val="12"/>
        </w:rPr>
        <w:t xml:space="preserve"> </w:t>
      </w:r>
      <w:r w:rsidRPr="00BB1674">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BB1674">
        <w:rPr>
          <w:rFonts w:ascii="Times New Roman" w:hAnsi="Times New Roman" w:cs="Times New Roman"/>
          <w:sz w:val="12"/>
          <w:szCs w:val="12"/>
        </w:rPr>
        <w:t>В статье 1 пункт 1 сумму «56 000» заменить суммой «56 062»;</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 xml:space="preserve">сумму «614» заменить суммой «676».         </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BB1674">
        <w:rPr>
          <w:rFonts w:ascii="Times New Roman" w:hAnsi="Times New Roman" w:cs="Times New Roman"/>
          <w:sz w:val="12"/>
          <w:szCs w:val="12"/>
        </w:rPr>
        <w:t>В статье 12 пункт 1 сумму «49 902» заменить суммой «49 669».</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BB1674">
        <w:rPr>
          <w:rFonts w:ascii="Times New Roman" w:hAnsi="Times New Roman" w:cs="Times New Roman"/>
          <w:sz w:val="12"/>
          <w:szCs w:val="12"/>
        </w:rPr>
        <w:t>Приложения 3,5,7 изложить в новой редакции (прилагаются).</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B167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3.</w:t>
      </w:r>
      <w:r w:rsidRPr="00BB167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Председатель Собрания представителей</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сельского поселения Светлодольск</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Н.А.Анцинова</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Глава сельского поселения Светлодольск</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муниципального района Сергиевский                                  </w:t>
      </w:r>
    </w:p>
    <w:p w:rsidR="008E51C0"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             Н.В.Андрюхин     </w:t>
      </w:r>
    </w:p>
    <w:p w:rsidR="00BB1674" w:rsidRDefault="00BB1674" w:rsidP="00BB1674">
      <w:pPr>
        <w:autoSpaceDE w:val="0"/>
        <w:autoSpaceDN w:val="0"/>
        <w:adjustRightInd w:val="0"/>
        <w:spacing w:after="0" w:line="240" w:lineRule="auto"/>
        <w:outlineLvl w:val="0"/>
        <w:rPr>
          <w:rFonts w:ascii="Times New Roman" w:hAnsi="Times New Roman" w:cs="Times New Roman"/>
          <w:sz w:val="12"/>
          <w:szCs w:val="12"/>
        </w:rPr>
      </w:pP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к Решению Собрания представителей </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сельского поселения Светлодольск </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муниципального района Сергиевский </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938"/>
        <w:gridCol w:w="336"/>
        <w:gridCol w:w="370"/>
        <w:gridCol w:w="740"/>
        <w:gridCol w:w="396"/>
        <w:gridCol w:w="662"/>
        <w:gridCol w:w="1169"/>
      </w:tblGrid>
      <w:tr w:rsidR="00BB1674" w:rsidRPr="00BB1674" w:rsidTr="00895E46">
        <w:trPr>
          <w:trHeight w:val="315"/>
        </w:trPr>
        <w:tc>
          <w:tcPr>
            <w:tcW w:w="724"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01"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ПР</w:t>
            </w:r>
          </w:p>
        </w:tc>
        <w:tc>
          <w:tcPr>
            <w:tcW w:w="479"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ВР</w:t>
            </w:r>
          </w:p>
        </w:tc>
        <w:tc>
          <w:tcPr>
            <w:tcW w:w="1183" w:type="pct"/>
            <w:gridSpan w:val="2"/>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Сумма, тыс. рублей</w:t>
            </w:r>
          </w:p>
        </w:tc>
      </w:tr>
      <w:tr w:rsidR="00BB1674" w:rsidRPr="00BB1674" w:rsidTr="00895E46">
        <w:trPr>
          <w:trHeight w:val="1260"/>
        </w:trPr>
        <w:tc>
          <w:tcPr>
            <w:tcW w:w="724"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1901"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479"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428" w:type="pc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всего</w:t>
            </w:r>
          </w:p>
        </w:tc>
        <w:tc>
          <w:tcPr>
            <w:tcW w:w="756" w:type="pc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56 062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45 614</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02</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968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895E46">
              <w:rPr>
                <w:rFonts w:ascii="Times New Roman" w:eastAsia="Times New Roman" w:hAnsi="Times New Roman" w:cs="Times New Roman"/>
                <w:color w:val="000000"/>
                <w:sz w:val="12"/>
                <w:szCs w:val="12"/>
                <w:lang w:eastAsia="ru-RU"/>
              </w:rPr>
              <w:t xml:space="preserve"> </w:t>
            </w:r>
            <w:r w:rsidRPr="00BB167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968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968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1 415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1 253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1 024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152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850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06</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lastRenderedPageBreak/>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870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737</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553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354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199</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95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95</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895E46">
              <w:rPr>
                <w:rFonts w:ascii="Times New Roman" w:eastAsia="Times New Roman" w:hAnsi="Times New Roman" w:cs="Times New Roman"/>
                <w:color w:val="000000"/>
                <w:sz w:val="12"/>
                <w:szCs w:val="12"/>
                <w:lang w:eastAsia="ru-RU"/>
              </w:rPr>
              <w:t xml:space="preserve"> </w:t>
            </w:r>
            <w:r w:rsidRPr="00BB167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373"/>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808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782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290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492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26</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26</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3 147</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lastRenderedPageBreak/>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3 144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3 144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414"/>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47 915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45 519</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47 915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45 519</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47 915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45 519</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88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895E46">
              <w:rPr>
                <w:rFonts w:ascii="Times New Roman" w:eastAsia="Times New Roman" w:hAnsi="Times New Roman" w:cs="Times New Roman"/>
                <w:color w:val="000000"/>
                <w:sz w:val="12"/>
                <w:szCs w:val="12"/>
                <w:lang w:eastAsia="ru-RU"/>
              </w:rPr>
              <w:t xml:space="preserve"> </w:t>
            </w:r>
            <w:r w:rsidRPr="00BB167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87</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850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07</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31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550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550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500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120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56 062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45 614</w:t>
            </w:r>
          </w:p>
        </w:tc>
      </w:tr>
    </w:tbl>
    <w:p w:rsid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к Решению Собрания представителей </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сельского поселения Светлодольск </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муниципального района Сергиевский </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95E4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Светлодольск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83"/>
        <w:gridCol w:w="396"/>
        <w:gridCol w:w="592"/>
        <w:gridCol w:w="1255"/>
      </w:tblGrid>
      <w:tr w:rsidR="00895E46" w:rsidRPr="00895E46" w:rsidTr="00895E46">
        <w:trPr>
          <w:trHeight w:val="70"/>
        </w:trPr>
        <w:tc>
          <w:tcPr>
            <w:tcW w:w="2913" w:type="pct"/>
            <w:vMerge w:val="restar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Наименование</w:t>
            </w:r>
          </w:p>
        </w:tc>
        <w:tc>
          <w:tcPr>
            <w:tcW w:w="636" w:type="pct"/>
            <w:vMerge w:val="restar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ВР</w:t>
            </w:r>
          </w:p>
        </w:tc>
        <w:tc>
          <w:tcPr>
            <w:tcW w:w="1195" w:type="pct"/>
            <w:gridSpan w:val="2"/>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Сумма, тыс. рублей</w:t>
            </w:r>
          </w:p>
        </w:tc>
      </w:tr>
      <w:tr w:rsidR="00895E46" w:rsidRPr="00895E46" w:rsidTr="00895E46">
        <w:trPr>
          <w:trHeight w:val="70"/>
        </w:trPr>
        <w:tc>
          <w:tcPr>
            <w:tcW w:w="2913" w:type="pct"/>
            <w:vMerge/>
            <w:vAlign w:val="center"/>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p>
        </w:tc>
        <w:tc>
          <w:tcPr>
            <w:tcW w:w="636" w:type="pct"/>
            <w:vMerge/>
            <w:vAlign w:val="center"/>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всего</w:t>
            </w:r>
          </w:p>
        </w:tc>
        <w:tc>
          <w:tcPr>
            <w:tcW w:w="812" w:type="pc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3 043</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95</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2 087</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95</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95E46">
              <w:rPr>
                <w:rFonts w:ascii="Times New Roman" w:eastAsia="Times New Roman" w:hAnsi="Times New Roman" w:cs="Times New Roman"/>
                <w:color w:val="000000"/>
                <w:sz w:val="12"/>
                <w:szCs w:val="12"/>
                <w:lang w:eastAsia="ru-RU"/>
              </w:rPr>
              <w:lastRenderedPageBreak/>
              <w:t>(муниципальных)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lastRenderedPageBreak/>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507</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lastRenderedPageBreak/>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448</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Уплата налогов, сборов и иных платежей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3 232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3 232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Уплата налогов, сборов и иных платежей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234</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72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162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784</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292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492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582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532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112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112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47 0 00 00000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47 915</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45 519</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47 915</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45 519</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120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120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26</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26</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Резервные средства</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ИТОГО</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56 062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45 614</w:t>
            </w:r>
          </w:p>
        </w:tc>
      </w:tr>
    </w:tbl>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Приложение № 7</w:t>
      </w: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к Решению Собрания Представителей</w:t>
      </w: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сельского поселения Светлодольск </w:t>
      </w: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муниципального района Сергиевский</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                                                                                                                                                                        №  11  от "24" марта 2021 года</w:t>
      </w:r>
    </w:p>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95E4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895E46" w:rsidRPr="00895E46" w:rsidTr="00895E4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895E46">
              <w:rPr>
                <w:rFonts w:ascii="Times New Roman" w:eastAsia="Times New Roman" w:hAnsi="Times New Roman" w:cs="Times New Roman"/>
                <w:b/>
                <w:bCs/>
                <w:sz w:val="12"/>
                <w:szCs w:val="12"/>
                <w:lang w:eastAsia="ru-RU"/>
              </w:rPr>
              <w:t>рублей</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676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lastRenderedPageBreak/>
              <w:t>430</w:t>
            </w:r>
          </w:p>
        </w:tc>
        <w:tc>
          <w:tcPr>
            <w:tcW w:w="916" w:type="pct"/>
            <w:tcBorders>
              <w:top w:val="nil"/>
              <w:left w:val="nil"/>
              <w:bottom w:val="single" w:sz="4" w:space="0" w:color="auto"/>
              <w:right w:val="single" w:sz="4" w:space="0" w:color="auto"/>
            </w:tcBorders>
            <w:shd w:val="clear" w:color="auto" w:fill="auto"/>
            <w:noWrap/>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676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bl>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D178B" w:rsidRP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178B">
        <w:rPr>
          <w:rFonts w:ascii="Times New Roman" w:hAnsi="Times New Roman" w:cs="Times New Roman"/>
          <w:sz w:val="12"/>
          <w:szCs w:val="12"/>
        </w:rPr>
        <w:t>Решение</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3D178B" w:rsidRP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178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Сергиевск </w:t>
      </w:r>
      <w:r w:rsidRPr="003D178B">
        <w:rPr>
          <w:rFonts w:ascii="Times New Roman" w:hAnsi="Times New Roman" w:cs="Times New Roman"/>
          <w:sz w:val="12"/>
          <w:szCs w:val="12"/>
        </w:rPr>
        <w:t>на 2021 год и на плановый период 2022 и 2023 годов</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принято  Собранием представителей</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сельского поселения Сергиевск</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РЕШИЛО: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w:t>
      </w:r>
      <w:r w:rsidRPr="003D178B">
        <w:rPr>
          <w:rFonts w:ascii="Times New Roman" w:hAnsi="Times New Roman" w:cs="Times New Roman"/>
          <w:sz w:val="12"/>
          <w:szCs w:val="12"/>
        </w:rPr>
        <w:t>Внести в решение Собрания представителей сельского поселения Сергиевск  от  18. 12.2020 г.  № 20  «О бюджете сельского поселения Сергиевск на 2021 год и плановый период 2022 и 2023 годов» следующие изменения и дополнения:</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1.1.</w:t>
      </w:r>
      <w:r w:rsidRPr="003D178B">
        <w:rPr>
          <w:rFonts w:ascii="Times New Roman" w:hAnsi="Times New Roman" w:cs="Times New Roman"/>
          <w:sz w:val="12"/>
          <w:szCs w:val="12"/>
        </w:rPr>
        <w:t>В статье 1 пункт 1 сумму «70 269» заменить суммой «71 291»;</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сумму «75 707» заменить суммой «76 719»;</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сумму «5 438» заменить суммой «5 428».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1.2.</w:t>
      </w:r>
      <w:r w:rsidRPr="003D178B">
        <w:rPr>
          <w:rFonts w:ascii="Times New Roman" w:hAnsi="Times New Roman" w:cs="Times New Roman"/>
          <w:sz w:val="12"/>
          <w:szCs w:val="12"/>
        </w:rPr>
        <w:t xml:space="preserve">В статье 4 сумму «30 364» заменить суммой «31 360».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1.3.</w:t>
      </w:r>
      <w:r w:rsidRPr="003D178B">
        <w:rPr>
          <w:rFonts w:ascii="Times New Roman" w:hAnsi="Times New Roman" w:cs="Times New Roman"/>
          <w:sz w:val="12"/>
          <w:szCs w:val="12"/>
        </w:rPr>
        <w:t xml:space="preserve">В статье 5 сумму «24 655» заменить суммой «25 651».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1.4.</w:t>
      </w:r>
      <w:r w:rsidRPr="003D178B">
        <w:rPr>
          <w:rFonts w:ascii="Times New Roman" w:hAnsi="Times New Roman" w:cs="Times New Roman"/>
          <w:sz w:val="12"/>
          <w:szCs w:val="12"/>
        </w:rPr>
        <w:t xml:space="preserve">В статье 12 пункт 1 сумму «57 065» заменить суммой «54 785».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1.5.</w:t>
      </w:r>
      <w:r w:rsidRPr="003D178B">
        <w:rPr>
          <w:rFonts w:ascii="Times New Roman" w:hAnsi="Times New Roman" w:cs="Times New Roman"/>
          <w:sz w:val="12"/>
          <w:szCs w:val="12"/>
        </w:rPr>
        <w:t>Приложения 3,5,7 изложить в новой редакции (прилагаются).</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w:t>
      </w:r>
      <w:r w:rsidRPr="003D178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3.</w:t>
      </w:r>
      <w:r w:rsidRPr="003D178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Председатель Собрания представителей</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сельского поселения Сергиевск</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муниципального района Сергиевский           </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                                    Т.Н.Глушкова</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 Глава сельского поселения Сергиевск</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муниципального района Сергиевский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                             М.М. Арчибасов</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к Решению Собрания представителей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сельского поселения Сергиевск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муниципального района Сергиевский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178B">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939"/>
        <w:gridCol w:w="336"/>
        <w:gridCol w:w="370"/>
        <w:gridCol w:w="740"/>
        <w:gridCol w:w="396"/>
        <w:gridCol w:w="661"/>
        <w:gridCol w:w="1168"/>
      </w:tblGrid>
      <w:tr w:rsidR="003D178B" w:rsidRPr="003D178B" w:rsidTr="003D178B">
        <w:trPr>
          <w:trHeight w:val="70"/>
        </w:trPr>
        <w:tc>
          <w:tcPr>
            <w:tcW w:w="748"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bookmarkStart w:id="22" w:name="RANGE!A5:I76"/>
            <w:r w:rsidRPr="003D178B">
              <w:rPr>
                <w:rFonts w:ascii="Times New Roman" w:eastAsia="Times New Roman" w:hAnsi="Times New Roman" w:cs="Times New Roman"/>
                <w:color w:val="000000"/>
                <w:sz w:val="12"/>
                <w:szCs w:val="12"/>
                <w:lang w:eastAsia="ru-RU"/>
              </w:rPr>
              <w:t>Код главного распорядителя бюджетных средств</w:t>
            </w:r>
            <w:bookmarkEnd w:id="22"/>
          </w:p>
        </w:tc>
        <w:tc>
          <w:tcPr>
            <w:tcW w:w="1925"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4"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Рз</w:t>
            </w:r>
          </w:p>
        </w:tc>
        <w:tc>
          <w:tcPr>
            <w:tcW w:w="184"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ПР</w:t>
            </w:r>
          </w:p>
        </w:tc>
        <w:tc>
          <w:tcPr>
            <w:tcW w:w="502"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ЦСР</w:t>
            </w:r>
          </w:p>
        </w:tc>
        <w:tc>
          <w:tcPr>
            <w:tcW w:w="237"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ВР</w:t>
            </w:r>
          </w:p>
        </w:tc>
        <w:tc>
          <w:tcPr>
            <w:tcW w:w="1230" w:type="pct"/>
            <w:gridSpan w:val="2"/>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Сумма, тыс. рублей</w:t>
            </w:r>
          </w:p>
        </w:tc>
      </w:tr>
      <w:tr w:rsidR="003D178B" w:rsidRPr="003D178B" w:rsidTr="003D178B">
        <w:trPr>
          <w:trHeight w:val="70"/>
        </w:trPr>
        <w:tc>
          <w:tcPr>
            <w:tcW w:w="748"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1925"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174"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502"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237"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всего</w:t>
            </w:r>
          </w:p>
        </w:tc>
        <w:tc>
          <w:tcPr>
            <w:tcW w:w="778" w:type="pc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76 719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18 496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894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4 520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3D178B">
              <w:rPr>
                <w:rFonts w:ascii="Times New Roman" w:eastAsia="Times New Roman" w:hAnsi="Times New Roman" w:cs="Times New Roman"/>
                <w:color w:val="000000"/>
                <w:sz w:val="12"/>
                <w:szCs w:val="12"/>
                <w:lang w:eastAsia="ru-RU"/>
              </w:rPr>
              <w:lastRenderedPageBreak/>
              <w:t>муниципального управления сельского(городского)поселения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lastRenderedPageBreak/>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 xml:space="preserve">38 0 00 </w:t>
            </w:r>
            <w:r w:rsidRPr="003D178B">
              <w:rPr>
                <w:rFonts w:ascii="Times New Roman" w:eastAsia="Times New Roman" w:hAnsi="Times New Roman" w:cs="Times New Roman"/>
                <w:color w:val="000000"/>
                <w:sz w:val="12"/>
                <w:szCs w:val="12"/>
                <w:lang w:eastAsia="ru-RU"/>
              </w:rPr>
              <w:lastRenderedPageBreak/>
              <w:t>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3 624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lastRenderedPageBreak/>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2 785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429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2"/>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06</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950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950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950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Резервные фонды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Резервные средства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Другие общегосударственные вопросы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2 207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1 794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695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1 100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308</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308</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Гражданская оборона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447"/>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301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w:t>
            </w:r>
            <w:r w:rsidRPr="003D178B">
              <w:rPr>
                <w:rFonts w:ascii="Times New Roman" w:eastAsia="Times New Roman" w:hAnsi="Times New Roman" w:cs="Times New Roman"/>
                <w:color w:val="000000"/>
                <w:sz w:val="12"/>
                <w:szCs w:val="12"/>
                <w:lang w:eastAsia="ru-RU"/>
              </w:rPr>
              <w:lastRenderedPageBreak/>
              <w:t>народной дружины на территории сельских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Дорожное хозяйство (дорожные фонды)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4 215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3 774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2 061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1 713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442</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442</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Коммунальное хозяйство</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2 109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2 109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2 109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Благоустройство</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47 530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18 496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10 354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10 354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10 976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10 976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25 000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17 500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25 000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17 500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1 200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1 200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214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Молодежная политика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07</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w:t>
            </w:r>
            <w:r w:rsidRPr="003D178B">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lastRenderedPageBreak/>
              <w:t>07</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lastRenderedPageBreak/>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Культура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7 605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7 605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7 395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Пенсионное обеспечение</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10</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Физическая культура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5 853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5 853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5 853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ИТОГО</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76 719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18 496</w:t>
            </w:r>
          </w:p>
        </w:tc>
      </w:tr>
    </w:tbl>
    <w:p w:rsid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к Решению Собрания представителей</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 сельского поселения Сергиевск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муниципального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Сергиевск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6"/>
        <w:gridCol w:w="1255"/>
      </w:tblGrid>
      <w:tr w:rsidR="002E19B7" w:rsidRPr="002E19B7" w:rsidTr="002E19B7">
        <w:trPr>
          <w:trHeight w:val="70"/>
        </w:trPr>
        <w:tc>
          <w:tcPr>
            <w:tcW w:w="2821"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bookmarkStart w:id="23" w:name="RANGE!A5:F43"/>
            <w:r w:rsidRPr="002E19B7">
              <w:rPr>
                <w:rFonts w:ascii="Times New Roman" w:eastAsia="Times New Roman" w:hAnsi="Times New Roman" w:cs="Times New Roman"/>
                <w:color w:val="000000"/>
                <w:sz w:val="12"/>
                <w:szCs w:val="12"/>
                <w:lang w:eastAsia="ru-RU"/>
              </w:rPr>
              <w:t>Наименование</w:t>
            </w:r>
            <w:bookmarkEnd w:id="23"/>
          </w:p>
        </w:tc>
        <w:tc>
          <w:tcPr>
            <w:tcW w:w="642"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Сумма, тыс. рублей</w:t>
            </w:r>
          </w:p>
        </w:tc>
      </w:tr>
      <w:tr w:rsidR="002E19B7" w:rsidRPr="002E19B7" w:rsidTr="002E19B7">
        <w:trPr>
          <w:trHeight w:val="70"/>
        </w:trPr>
        <w:tc>
          <w:tcPr>
            <w:tcW w:w="2821"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450"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всего</w:t>
            </w:r>
          </w:p>
        </w:tc>
        <w:tc>
          <w:tcPr>
            <w:tcW w:w="812"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7 262</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3 678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1 087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2 478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12 717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10 568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810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2 109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1 001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105</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896</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327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14 750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2 061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12 689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7 779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210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7 569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308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308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25 000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17 500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25 000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17 500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5 853</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5 853</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442</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442</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1 200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996</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1 200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996</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80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310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870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76 719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18 496</w:t>
            </w:r>
          </w:p>
        </w:tc>
      </w:tr>
    </w:tbl>
    <w:p w:rsidR="002E19B7" w:rsidRP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Приложение № 7</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к Решению Собрания Представителей</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сельского поселения Сергиевск </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муниципального района Сергиевский</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                                                                                                                                                                 №</w:t>
      </w:r>
      <w:r>
        <w:rPr>
          <w:rFonts w:ascii="Times New Roman" w:hAnsi="Times New Roman" w:cs="Times New Roman"/>
          <w:sz w:val="12"/>
          <w:szCs w:val="12"/>
        </w:rPr>
        <w:t xml:space="preserve"> 11  от "24" марта 2021 года   </w:t>
      </w:r>
    </w:p>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2E19B7" w:rsidRPr="002E19B7" w:rsidTr="002E19B7">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E19B7">
              <w:rPr>
                <w:rFonts w:ascii="Times New Roman" w:eastAsia="Times New Roman" w:hAnsi="Times New Roman" w:cs="Times New Roman"/>
                <w:b/>
                <w:bCs/>
                <w:sz w:val="12"/>
                <w:szCs w:val="12"/>
                <w:lang w:eastAsia="ru-RU"/>
              </w:rPr>
              <w:t>рублей</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5428</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5428</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bl>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Решение</w:t>
      </w:r>
      <w:r w:rsidRPr="002E19B7">
        <w:rPr>
          <w:rFonts w:ascii="Times New Roman" w:hAnsi="Times New Roman" w:cs="Times New Roman"/>
          <w:sz w:val="12"/>
          <w:szCs w:val="12"/>
          <w:lang w:val="x-none"/>
        </w:rPr>
        <w:tab/>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12    </w:t>
      </w:r>
      <w:r>
        <w:rPr>
          <w:rFonts w:ascii="Times New Roman" w:hAnsi="Times New Roman" w:cs="Times New Roman"/>
          <w:sz w:val="12"/>
          <w:szCs w:val="12"/>
        </w:rPr>
        <w:t xml:space="preserve">                                                                                                                                                                                            </w:t>
      </w:r>
      <w:r>
        <w:rPr>
          <w:rFonts w:ascii="Times New Roman" w:hAnsi="Times New Roman" w:cs="Times New Roman"/>
          <w:sz w:val="12"/>
          <w:szCs w:val="12"/>
          <w:lang w:val="x-none"/>
        </w:rPr>
        <w:t xml:space="preserve">  от «24» марта  2021 г.</w:t>
      </w:r>
    </w:p>
    <w:p w:rsidR="002E19B7" w:rsidRP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2E19B7">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  Серноводск</w:t>
      </w:r>
      <w:r>
        <w:rPr>
          <w:rFonts w:ascii="Times New Roman" w:hAnsi="Times New Roman" w:cs="Times New Roman"/>
          <w:sz w:val="12"/>
          <w:szCs w:val="12"/>
        </w:rPr>
        <w:t xml:space="preserve"> </w:t>
      </w:r>
      <w:r w:rsidRPr="002E19B7">
        <w:rPr>
          <w:rFonts w:ascii="Times New Roman" w:hAnsi="Times New Roman" w:cs="Times New Roman"/>
          <w:sz w:val="12"/>
          <w:szCs w:val="12"/>
          <w:lang w:val="x-none"/>
        </w:rPr>
        <w:t>на 2021 год и на плановый период 2022 и 2023 годов</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принято  Собранием представителей</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lastRenderedPageBreak/>
        <w:t>сельского поселения Серноводск</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9B7">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 xml:space="preserve">РЕШИЛО: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w:t>
      </w:r>
      <w:r w:rsidRPr="002E19B7">
        <w:rPr>
          <w:rFonts w:ascii="Times New Roman" w:hAnsi="Times New Roman" w:cs="Times New Roman"/>
          <w:sz w:val="12"/>
          <w:szCs w:val="12"/>
          <w:lang w:val="x-none"/>
        </w:rPr>
        <w:t>Внести в решение Собрания представителей сельского поселения Серноводск  от  18. 12.2020 г.  № 20  «О бюджете сельского поселения Серноводск на 2021 год и плановый период 2022 и 2023 годов» следующие изменения и дополнения:</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1.1.</w:t>
      </w:r>
      <w:r w:rsidRPr="002E19B7">
        <w:rPr>
          <w:rFonts w:ascii="Times New Roman" w:hAnsi="Times New Roman" w:cs="Times New Roman"/>
          <w:sz w:val="12"/>
          <w:szCs w:val="12"/>
          <w:lang w:val="x-none"/>
        </w:rPr>
        <w:t>В статье 1 пункт 1 сумму «14 886» заменить суммой «25 581»;</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сумму «15 821» заменить суммой «26 567»;</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 xml:space="preserve">сумму «935» заменить суммой «986».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1.2.</w:t>
      </w:r>
      <w:r w:rsidRPr="002E19B7">
        <w:rPr>
          <w:rFonts w:ascii="Times New Roman" w:hAnsi="Times New Roman" w:cs="Times New Roman"/>
          <w:sz w:val="12"/>
          <w:szCs w:val="12"/>
          <w:lang w:val="x-none"/>
        </w:rPr>
        <w:t xml:space="preserve">В статье 4 сумму «8 160» заменить суммой «18 856».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1.3.</w:t>
      </w:r>
      <w:r w:rsidRPr="002E19B7">
        <w:rPr>
          <w:rFonts w:ascii="Times New Roman" w:hAnsi="Times New Roman" w:cs="Times New Roman"/>
          <w:sz w:val="12"/>
          <w:szCs w:val="12"/>
          <w:lang w:val="x-none"/>
        </w:rPr>
        <w:t xml:space="preserve">В статье 5 сумму «8 160» заменить суммой «18 847».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1.4.</w:t>
      </w:r>
      <w:r w:rsidRPr="002E19B7">
        <w:rPr>
          <w:rFonts w:ascii="Times New Roman" w:hAnsi="Times New Roman" w:cs="Times New Roman"/>
          <w:sz w:val="12"/>
          <w:szCs w:val="12"/>
          <w:lang w:val="x-none"/>
        </w:rPr>
        <w:t xml:space="preserve">В статье 12 пункт 1 сумму «9 288» заменить суммой «19 407».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1.5.</w:t>
      </w:r>
      <w:r w:rsidRPr="002E19B7">
        <w:rPr>
          <w:rFonts w:ascii="Times New Roman" w:hAnsi="Times New Roman" w:cs="Times New Roman"/>
          <w:sz w:val="12"/>
          <w:szCs w:val="12"/>
          <w:lang w:val="x-none"/>
        </w:rPr>
        <w:t>Приложения 3,5,7 изложить в новой редакции (прилагаются).</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2.</w:t>
      </w:r>
      <w:r w:rsidRPr="002E19B7">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3.</w:t>
      </w:r>
      <w:r w:rsidRPr="002E19B7">
        <w:rPr>
          <w:rFonts w:ascii="Times New Roman" w:hAnsi="Times New Roman" w:cs="Times New Roman"/>
          <w:sz w:val="12"/>
          <w:szCs w:val="12"/>
          <w:lang w:val="x-none"/>
        </w:rPr>
        <w:t>Настоящее решение вступает в силу со дня его</w:t>
      </w:r>
      <w:r>
        <w:rPr>
          <w:rFonts w:ascii="Times New Roman" w:hAnsi="Times New Roman" w:cs="Times New Roman"/>
          <w:sz w:val="12"/>
          <w:szCs w:val="12"/>
          <w:lang w:val="x-none"/>
        </w:rPr>
        <w:t xml:space="preserve"> официального опубликования.</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Председатель Собрания представителей</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муниципального района Сергиевский                              </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lang w:val="x-none"/>
        </w:rPr>
        <w:t xml:space="preserve">                 Н.Ю.Саломасова</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Глава 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муниципального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В.В.Тулгаев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lang w:val="x-none"/>
        </w:rPr>
        <w:t>Приложение 3</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к Решению Собрания представителей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муниципаль</w:t>
      </w:r>
      <w:r>
        <w:rPr>
          <w:rFonts w:ascii="Times New Roman" w:hAnsi="Times New Roman" w:cs="Times New Roman"/>
          <w:sz w:val="12"/>
          <w:szCs w:val="12"/>
          <w:lang w:val="x-none"/>
        </w:rPr>
        <w:t xml:space="preserve">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lang w:val="x-none"/>
        </w:rPr>
        <w:t>№12 от  "24" марта 2021 г.</w:t>
      </w:r>
    </w:p>
    <w:p w:rsidR="002E19B7" w:rsidRDefault="002E19B7" w:rsidP="00230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863"/>
        <w:gridCol w:w="336"/>
        <w:gridCol w:w="370"/>
        <w:gridCol w:w="771"/>
        <w:gridCol w:w="396"/>
        <w:gridCol w:w="699"/>
        <w:gridCol w:w="1172"/>
      </w:tblGrid>
      <w:tr w:rsidR="002E19B7" w:rsidRPr="002E19B7" w:rsidTr="002E19B7">
        <w:trPr>
          <w:trHeight w:val="70"/>
        </w:trPr>
        <w:tc>
          <w:tcPr>
            <w:tcW w:w="748"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bookmarkStart w:id="24" w:name="RANGE!A5:I71"/>
            <w:r w:rsidRPr="002E19B7">
              <w:rPr>
                <w:rFonts w:ascii="Times New Roman" w:eastAsia="Times New Roman" w:hAnsi="Times New Roman" w:cs="Times New Roman"/>
                <w:color w:val="000000"/>
                <w:sz w:val="12"/>
                <w:szCs w:val="12"/>
                <w:lang w:eastAsia="ru-RU"/>
              </w:rPr>
              <w:t>Код главного распорядителя бюджетных средств</w:t>
            </w:r>
            <w:bookmarkEnd w:id="24"/>
          </w:p>
        </w:tc>
        <w:tc>
          <w:tcPr>
            <w:tcW w:w="1874"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8"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Рз</w:t>
            </w:r>
          </w:p>
        </w:tc>
        <w:tc>
          <w:tcPr>
            <w:tcW w:w="186"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ПР</w:t>
            </w:r>
          </w:p>
        </w:tc>
        <w:tc>
          <w:tcPr>
            <w:tcW w:w="521"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ВР</w:t>
            </w:r>
          </w:p>
        </w:tc>
        <w:tc>
          <w:tcPr>
            <w:tcW w:w="1254" w:type="pct"/>
            <w:gridSpan w:val="2"/>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Сумма, тыс. рублей</w:t>
            </w:r>
          </w:p>
        </w:tc>
      </w:tr>
      <w:tr w:rsidR="002E19B7" w:rsidRPr="002E19B7" w:rsidTr="002E19B7">
        <w:trPr>
          <w:trHeight w:val="70"/>
        </w:trPr>
        <w:tc>
          <w:tcPr>
            <w:tcW w:w="748"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1874"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178"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186"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521"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474"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всего</w:t>
            </w:r>
          </w:p>
        </w:tc>
        <w:tc>
          <w:tcPr>
            <w:tcW w:w="780"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26 567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10 923</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02</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832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832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832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2 239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1 916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1 550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323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323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lastRenderedPageBreak/>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06</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342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Резервные фонды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Резервные средства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870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Другие общегосударственные вопросы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852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774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378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02</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237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237</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Гражданская оборона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Дорожное хозяйство (дорожные фонды)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11 903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10 686</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940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520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lastRenderedPageBreak/>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420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10 963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10 686</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10 849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10 686</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Благоустройство</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5 104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2 838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2 838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2 266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2 266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60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60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Молодежная политика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07</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07</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Культура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1 519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1 519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1 399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Пенсионное обеспечение</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154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154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310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154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Физическая культура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3 218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3 218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3 218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ИТОГО</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26 567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10 923</w:t>
            </w:r>
          </w:p>
        </w:tc>
      </w:tr>
    </w:tbl>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к Решению Собрания представителей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 муниципального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№12 </w:t>
      </w:r>
      <w:r>
        <w:rPr>
          <w:rFonts w:ascii="Times New Roman" w:hAnsi="Times New Roman" w:cs="Times New Roman"/>
          <w:sz w:val="12"/>
          <w:szCs w:val="12"/>
        </w:rPr>
        <w:t>от "24" марта 2021 г.</w:t>
      </w:r>
    </w:p>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Серноводск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2"/>
        <w:gridCol w:w="396"/>
        <w:gridCol w:w="592"/>
        <w:gridCol w:w="1257"/>
      </w:tblGrid>
      <w:tr w:rsidR="00147CA0" w:rsidRPr="00147CA0" w:rsidTr="00147CA0">
        <w:trPr>
          <w:trHeight w:val="70"/>
        </w:trPr>
        <w:tc>
          <w:tcPr>
            <w:tcW w:w="2913" w:type="pct"/>
            <w:vMerge w:val="restar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lastRenderedPageBreak/>
              <w:t>Наименование</w:t>
            </w:r>
          </w:p>
        </w:tc>
        <w:tc>
          <w:tcPr>
            <w:tcW w:w="635" w:type="pct"/>
            <w:vMerge w:val="restar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Сумма, тыс. рублей</w:t>
            </w:r>
          </w:p>
        </w:tc>
      </w:tr>
      <w:tr w:rsidR="00147CA0" w:rsidRPr="00147CA0" w:rsidTr="00147CA0">
        <w:trPr>
          <w:trHeight w:val="70"/>
        </w:trPr>
        <w:tc>
          <w:tcPr>
            <w:tcW w:w="2913" w:type="pct"/>
            <w:vMerge/>
            <w:vAlign w:val="center"/>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4 101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237</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2 619</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237</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612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869</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2 898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2 882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16</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328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323</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3 207</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520</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2 687</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1 581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1 461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147CA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72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72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3 218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3 218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10 963</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10 686</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113</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10 849</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10 686</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164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154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26 567</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10 923</w:t>
            </w:r>
          </w:p>
        </w:tc>
      </w:tr>
    </w:tbl>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Приложение № 7</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к Решению Собрания Представителей</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сельского поселения Серноводск </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муниципального района Сергиевский</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                                                                                                                                                           № 12  от "24" марта 2021 года</w:t>
      </w:r>
    </w:p>
    <w:p w:rsid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47CA0">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147CA0" w:rsidRPr="00147CA0" w:rsidTr="00147CA0">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lastRenderedPageBreak/>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47CA0">
              <w:rPr>
                <w:rFonts w:ascii="Times New Roman" w:eastAsia="Times New Roman" w:hAnsi="Times New Roman" w:cs="Times New Roman"/>
                <w:b/>
                <w:bCs/>
                <w:sz w:val="12"/>
                <w:szCs w:val="12"/>
                <w:lang w:eastAsia="ru-RU"/>
              </w:rPr>
              <w:t>рублей</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986</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986</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bl>
    <w:p w:rsid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47CA0" w:rsidRP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47CA0">
        <w:rPr>
          <w:rFonts w:ascii="Times New Roman" w:hAnsi="Times New Roman" w:cs="Times New Roman"/>
          <w:sz w:val="12"/>
          <w:szCs w:val="12"/>
        </w:rPr>
        <w:t>Решение</w:t>
      </w:r>
      <w:r w:rsidRPr="00147CA0">
        <w:rPr>
          <w:rFonts w:ascii="Times New Roman" w:hAnsi="Times New Roman" w:cs="Times New Roman"/>
          <w:sz w:val="12"/>
          <w:szCs w:val="12"/>
        </w:rPr>
        <w:tab/>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147CA0" w:rsidRP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47CA0">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147CA0">
        <w:rPr>
          <w:rFonts w:ascii="Times New Roman" w:hAnsi="Times New Roman" w:cs="Times New Roman"/>
          <w:sz w:val="12"/>
          <w:szCs w:val="12"/>
        </w:rPr>
        <w:t>на 2021 год и на плановый период 2022 и 2023 годов</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принято  Собранием представителей</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сельского поселения Сургут</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РЕШИЛО: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47CA0">
        <w:rPr>
          <w:rFonts w:ascii="Times New Roman" w:hAnsi="Times New Roman" w:cs="Times New Roman"/>
          <w:sz w:val="12"/>
          <w:szCs w:val="12"/>
        </w:rPr>
        <w:t>Внести в решение Собрания представителей сельского поселения Сургут  от  18. 12.2020 г.  № 20  «О бюджете сельского поселения Сургут на 2021 год и плановый период 2022 и 2023 годов» следующие изменения и дополнения:</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147CA0">
        <w:rPr>
          <w:rFonts w:ascii="Times New Roman" w:hAnsi="Times New Roman" w:cs="Times New Roman"/>
          <w:sz w:val="12"/>
          <w:szCs w:val="12"/>
        </w:rPr>
        <w:t>В статье 1 пункт 1 сумму «57 301» заменить суммой «57 301»;</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сумму «42 847» заменить суммой «57 632»;</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сумму «346» заменить суммой «331».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147CA0">
        <w:rPr>
          <w:rFonts w:ascii="Times New Roman" w:hAnsi="Times New Roman" w:cs="Times New Roman"/>
          <w:sz w:val="12"/>
          <w:szCs w:val="12"/>
        </w:rPr>
        <w:t xml:space="preserve">В статье 4 сумму «31 051» заменить суммой «45 851».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147CA0">
        <w:rPr>
          <w:rFonts w:ascii="Times New Roman" w:hAnsi="Times New Roman" w:cs="Times New Roman"/>
          <w:sz w:val="12"/>
          <w:szCs w:val="12"/>
        </w:rPr>
        <w:t xml:space="preserve">В статье 5 сумму «26 829» заменить суммой «41 247».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147CA0">
        <w:rPr>
          <w:rFonts w:ascii="Times New Roman" w:hAnsi="Times New Roman" w:cs="Times New Roman"/>
          <w:sz w:val="12"/>
          <w:szCs w:val="12"/>
        </w:rPr>
        <w:t xml:space="preserve">В статье 12 пункт 1 сумму «32 032» заменить суммой «44 807».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147CA0">
        <w:rPr>
          <w:rFonts w:ascii="Times New Roman" w:hAnsi="Times New Roman" w:cs="Times New Roman"/>
          <w:sz w:val="12"/>
          <w:szCs w:val="12"/>
        </w:rPr>
        <w:t>Приложения 3, 5,7 изложить в новой редакции (прилагаются).</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47CA0">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47CA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Председатель Собрания представителей</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сельского поселения Сургут</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муниципального района Сергиевский                  </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         </w:t>
      </w:r>
      <w:r>
        <w:rPr>
          <w:rFonts w:ascii="Times New Roman" w:hAnsi="Times New Roman" w:cs="Times New Roman"/>
          <w:sz w:val="12"/>
          <w:szCs w:val="12"/>
        </w:rPr>
        <w:t xml:space="preserve">                    И.О.Беседин</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И.о. Главы сельского поселения Сургут</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муниципального района Сергиевский                         </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                      С.Г.Бугайская</w:t>
      </w:r>
    </w:p>
    <w:p w:rsidR="004F0E12" w:rsidRDefault="004F0E12"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0E12" w:rsidRP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к Решению Собрания представителей </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0E12">
        <w:rPr>
          <w:rFonts w:ascii="Times New Roman" w:hAnsi="Times New Roman" w:cs="Times New Roman"/>
          <w:sz w:val="12"/>
          <w:szCs w:val="12"/>
        </w:rPr>
        <w:t>сельского поселения Сургут</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 муниципальног</w:t>
      </w:r>
      <w:r>
        <w:rPr>
          <w:rFonts w:ascii="Times New Roman" w:hAnsi="Times New Roman" w:cs="Times New Roman"/>
          <w:sz w:val="12"/>
          <w:szCs w:val="12"/>
        </w:rPr>
        <w:t>о района Сергиевский</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№12 от"24" марта  2021 г.</w:t>
      </w:r>
    </w:p>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r w:rsidRPr="004F0E12">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863"/>
        <w:gridCol w:w="336"/>
        <w:gridCol w:w="370"/>
        <w:gridCol w:w="771"/>
        <w:gridCol w:w="396"/>
        <w:gridCol w:w="699"/>
        <w:gridCol w:w="1172"/>
      </w:tblGrid>
      <w:tr w:rsidR="004F0E12" w:rsidRPr="004F0E12" w:rsidTr="004F0E12">
        <w:trPr>
          <w:trHeight w:val="70"/>
        </w:trPr>
        <w:tc>
          <w:tcPr>
            <w:tcW w:w="748"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bookmarkStart w:id="25" w:name="RANGE!A5:I78"/>
            <w:r w:rsidRPr="004F0E12">
              <w:rPr>
                <w:rFonts w:ascii="Times New Roman" w:eastAsia="Times New Roman" w:hAnsi="Times New Roman" w:cs="Times New Roman"/>
                <w:color w:val="000000"/>
                <w:sz w:val="12"/>
                <w:szCs w:val="12"/>
                <w:lang w:eastAsia="ru-RU"/>
              </w:rPr>
              <w:t>Код главного распорядителя бюджетных средств</w:t>
            </w:r>
            <w:bookmarkEnd w:id="25"/>
          </w:p>
        </w:tc>
        <w:tc>
          <w:tcPr>
            <w:tcW w:w="1874"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8"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Рз</w:t>
            </w:r>
          </w:p>
        </w:tc>
        <w:tc>
          <w:tcPr>
            <w:tcW w:w="186"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ПР</w:t>
            </w:r>
          </w:p>
        </w:tc>
        <w:tc>
          <w:tcPr>
            <w:tcW w:w="521"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ВР</w:t>
            </w:r>
          </w:p>
        </w:tc>
        <w:tc>
          <w:tcPr>
            <w:tcW w:w="1254" w:type="pct"/>
            <w:gridSpan w:val="2"/>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Сумма, тыс. рублей</w:t>
            </w:r>
          </w:p>
        </w:tc>
      </w:tr>
      <w:tr w:rsidR="004F0E12" w:rsidRPr="004F0E12" w:rsidTr="004F0E12">
        <w:trPr>
          <w:trHeight w:val="70"/>
        </w:trPr>
        <w:tc>
          <w:tcPr>
            <w:tcW w:w="748"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1874"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178"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186"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521"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474"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всего</w:t>
            </w:r>
          </w:p>
        </w:tc>
        <w:tc>
          <w:tcPr>
            <w:tcW w:w="780"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57 632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28 475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968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968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lastRenderedPageBreak/>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968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2 378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1 940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1 315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354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06</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466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Резервные фонды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Резервные средства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870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Другие общегосударственные вопросы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1 196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839</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301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538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75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75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282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282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02</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237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237</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Гражданская оборона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 xml:space="preserve">Муниципальная программа "Защита населения и </w:t>
            </w:r>
            <w:r w:rsidRPr="004F0E12">
              <w:rPr>
                <w:rFonts w:ascii="Times New Roman" w:eastAsia="Times New Roman" w:hAnsi="Times New Roman" w:cs="Times New Roman"/>
                <w:color w:val="000000"/>
                <w:sz w:val="12"/>
                <w:szCs w:val="12"/>
                <w:lang w:eastAsia="ru-RU"/>
              </w:rPr>
              <w:lastRenderedPageBreak/>
              <w:t>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lastRenderedPageBreak/>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 xml:space="preserve">41 0 00 </w:t>
            </w:r>
            <w:r w:rsidRPr="004F0E12">
              <w:rPr>
                <w:rFonts w:ascii="Times New Roman" w:eastAsia="Times New Roman" w:hAnsi="Times New Roman" w:cs="Times New Roman"/>
                <w:color w:val="000000"/>
                <w:sz w:val="12"/>
                <w:szCs w:val="12"/>
                <w:lang w:eastAsia="ru-RU"/>
              </w:rPr>
              <w:lastRenderedPageBreak/>
              <w:t>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lastRenderedPageBreak/>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Дорожное хозяйство (дорожные фонды)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15 836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13 519</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2 079</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1 052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1 027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13 757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13 519</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13 655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13 519</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Жилищное хозяйство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1 986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1 584</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1 986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1 584</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1 986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1 584</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Коммунальное хозяйство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1 591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1 591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810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1 591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Благоустройство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30 410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13 135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6 151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6 151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5 495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5 445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сельской территории сельских поселений муниципального района Сергиевский Самарской </w:t>
            </w:r>
            <w:r w:rsidRPr="004F0E12">
              <w:rPr>
                <w:rFonts w:ascii="Times New Roman" w:eastAsia="Times New Roman" w:hAnsi="Times New Roman" w:cs="Times New Roman"/>
                <w:color w:val="000000"/>
                <w:sz w:val="12"/>
                <w:szCs w:val="12"/>
                <w:lang w:eastAsia="ru-RU"/>
              </w:rPr>
              <w:lastRenderedPageBreak/>
              <w:t>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18 764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13 135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18 764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13 135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161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161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113</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Молодежная политика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07</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07</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85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Культура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1 621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1 621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1 501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Физическая культура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662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662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662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ИТОГО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57 632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28 475</w:t>
            </w:r>
          </w:p>
        </w:tc>
      </w:tr>
    </w:tbl>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к Решению Собрания представителей </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сельского поселения Сургут </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муниципально</w:t>
      </w:r>
      <w:r>
        <w:rPr>
          <w:rFonts w:ascii="Times New Roman" w:hAnsi="Times New Roman" w:cs="Times New Roman"/>
          <w:sz w:val="12"/>
          <w:szCs w:val="12"/>
        </w:rPr>
        <w:t xml:space="preserve">го района Сергиевский </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 г.</w:t>
      </w:r>
    </w:p>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r w:rsidRPr="004F0E12">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122"/>
        <w:gridCol w:w="396"/>
        <w:gridCol w:w="592"/>
        <w:gridCol w:w="1257"/>
      </w:tblGrid>
      <w:tr w:rsidR="004F0E12" w:rsidRPr="004F0E12" w:rsidTr="004F0E12">
        <w:trPr>
          <w:trHeight w:val="70"/>
        </w:trPr>
        <w:tc>
          <w:tcPr>
            <w:tcW w:w="2821"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bookmarkStart w:id="26" w:name="RANGE!A5:F40"/>
            <w:r w:rsidRPr="004F0E12">
              <w:rPr>
                <w:rFonts w:ascii="Times New Roman" w:eastAsia="Times New Roman" w:hAnsi="Times New Roman" w:cs="Times New Roman"/>
                <w:color w:val="000000"/>
                <w:sz w:val="12"/>
                <w:szCs w:val="12"/>
                <w:lang w:eastAsia="ru-RU"/>
              </w:rPr>
              <w:t>Наименование</w:t>
            </w:r>
            <w:bookmarkEnd w:id="26"/>
          </w:p>
        </w:tc>
        <w:tc>
          <w:tcPr>
            <w:tcW w:w="726"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Сумма, тыс. рублей</w:t>
            </w:r>
          </w:p>
        </w:tc>
      </w:tr>
      <w:tr w:rsidR="004F0E12" w:rsidRPr="004F0E12" w:rsidTr="004F0E12">
        <w:trPr>
          <w:trHeight w:val="70"/>
        </w:trPr>
        <w:tc>
          <w:tcPr>
            <w:tcW w:w="2821"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726"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4 450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237</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2 519</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656</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1 243</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7 903</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6 264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1 591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513</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75</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lastRenderedPageBreak/>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438</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7 574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1 102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6 472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1 706</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1 586</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282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47 0 00 00000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20 751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14 719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20 751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14 719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662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662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13 757</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13 519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13 655</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13 519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Резервные средства</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ИТОГО</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57 632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28 475</w:t>
            </w:r>
          </w:p>
        </w:tc>
      </w:tr>
    </w:tbl>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Приложение № 7</w:t>
      </w: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к Решению Собрания Представителей</w:t>
      </w: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сельского поселения Сургут </w:t>
      </w: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муниципального района Сергиевский</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                                                                                                                                                                  № 12 от "24" марта 2021 года</w:t>
      </w:r>
    </w:p>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r w:rsidRPr="004F0E12">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4F0E12" w:rsidRPr="004F0E12" w:rsidTr="004F0E1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4F0E12">
              <w:rPr>
                <w:rFonts w:ascii="Times New Roman" w:eastAsia="Times New Roman" w:hAnsi="Times New Roman" w:cs="Times New Roman"/>
                <w:b/>
                <w:bCs/>
                <w:sz w:val="12"/>
                <w:szCs w:val="12"/>
                <w:lang w:eastAsia="ru-RU"/>
              </w:rPr>
              <w:t>рублей</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331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01 05 01 00 00 0000 000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331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 xml:space="preserve">Уменьшение прочих остатков денежных средств бюджетов сельских </w:t>
            </w:r>
            <w:r w:rsidRPr="004F0E12">
              <w:rPr>
                <w:rFonts w:ascii="Times New Roman" w:eastAsia="Times New Roman" w:hAnsi="Times New Roman" w:cs="Times New Roman"/>
                <w:sz w:val="12"/>
                <w:szCs w:val="12"/>
                <w:lang w:eastAsia="ru-RU"/>
              </w:rPr>
              <w:lastRenderedPageBreak/>
              <w:t>поселений</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bl>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p>
    <w:p w:rsidR="007F5ADF" w:rsidRPr="007F5ADF" w:rsidRDefault="007F5ADF" w:rsidP="007F5ADF">
      <w:pPr>
        <w:autoSpaceDE w:val="0"/>
        <w:autoSpaceDN w:val="0"/>
        <w:adjustRightInd w:val="0"/>
        <w:spacing w:after="0" w:line="240" w:lineRule="auto"/>
        <w:ind w:left="284"/>
        <w:jc w:val="center"/>
        <w:outlineLvl w:val="0"/>
        <w:rPr>
          <w:rFonts w:ascii="Times New Roman" w:hAnsi="Times New Roman" w:cs="Times New Roman"/>
          <w:sz w:val="12"/>
          <w:szCs w:val="12"/>
        </w:rPr>
      </w:pPr>
      <w:r w:rsidRPr="007F5ADF">
        <w:rPr>
          <w:rFonts w:ascii="Times New Roman" w:hAnsi="Times New Roman" w:cs="Times New Roman"/>
          <w:sz w:val="12"/>
          <w:szCs w:val="12"/>
        </w:rPr>
        <w:t>Решение</w:t>
      </w:r>
    </w:p>
    <w:p w:rsidR="007F5ADF" w:rsidRPr="007F5ADF" w:rsidRDefault="007F5ADF" w:rsidP="007F5ADF">
      <w:pPr>
        <w:autoSpaceDE w:val="0"/>
        <w:autoSpaceDN w:val="0"/>
        <w:adjustRightInd w:val="0"/>
        <w:spacing w:after="0" w:line="240" w:lineRule="auto"/>
        <w:ind w:left="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 13     </w:t>
      </w:r>
      <w:r>
        <w:rPr>
          <w:rFonts w:ascii="Times New Roman" w:hAnsi="Times New Roman" w:cs="Times New Roman"/>
          <w:sz w:val="12"/>
          <w:szCs w:val="12"/>
        </w:rPr>
        <w:t xml:space="preserve">                                                                                                                                                                                             от «24» марта  2021 г.</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w:t>
      </w:r>
      <w:r w:rsidR="0023099B">
        <w:rPr>
          <w:rFonts w:ascii="Times New Roman" w:hAnsi="Times New Roman" w:cs="Times New Roman"/>
          <w:sz w:val="12"/>
          <w:szCs w:val="12"/>
        </w:rPr>
        <w:t xml:space="preserve"> в бюджет городского  поселения</w:t>
      </w:r>
      <w:r>
        <w:rPr>
          <w:rFonts w:ascii="Times New Roman" w:hAnsi="Times New Roman" w:cs="Times New Roman"/>
          <w:sz w:val="12"/>
          <w:szCs w:val="12"/>
        </w:rPr>
        <w:t xml:space="preserve"> Суходол </w:t>
      </w:r>
      <w:r w:rsidRPr="007F5ADF">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принято  Собранием представителей</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городского поселения Суходол</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РЕШИЛО: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1. Внести в решение Собрания представителей городского поселения Суходол  от  18. 12.2020 г.  № 14  «О бюджете городского поселения Суходол на 2021 год и плановый период 2022 и 2023 годов» следующие изменения и дополнения:</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7F5ADF">
        <w:rPr>
          <w:rFonts w:ascii="Times New Roman" w:hAnsi="Times New Roman" w:cs="Times New Roman"/>
          <w:sz w:val="12"/>
          <w:szCs w:val="12"/>
        </w:rPr>
        <w:t>В статье 1 пункт 1 сумму «56 136» заменить суммой «74 169»;</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сумму «58 815» заменить суммой «76 814»;</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сумму «2 679» заменить суммой «2 645».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7F5ADF">
        <w:rPr>
          <w:rFonts w:ascii="Times New Roman" w:hAnsi="Times New Roman" w:cs="Times New Roman"/>
          <w:sz w:val="12"/>
          <w:szCs w:val="12"/>
        </w:rPr>
        <w:t xml:space="preserve">В статье 4 сумму «2 332» заменить суммой «20 264».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7F5ADF">
        <w:rPr>
          <w:rFonts w:ascii="Times New Roman" w:hAnsi="Times New Roman" w:cs="Times New Roman"/>
          <w:sz w:val="12"/>
          <w:szCs w:val="12"/>
        </w:rPr>
        <w:t xml:space="preserve">В статье 5 сумму «2 332» заменить суммой «20 230».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7F5ADF">
        <w:rPr>
          <w:rFonts w:ascii="Times New Roman" w:hAnsi="Times New Roman" w:cs="Times New Roman"/>
          <w:sz w:val="12"/>
          <w:szCs w:val="12"/>
        </w:rPr>
        <w:t xml:space="preserve">В статье 12 пункт 1 сумму «32 972» заменить суммой «49 324».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7F5ADF">
        <w:rPr>
          <w:rFonts w:ascii="Times New Roman" w:hAnsi="Times New Roman" w:cs="Times New Roman"/>
          <w:sz w:val="12"/>
          <w:szCs w:val="12"/>
        </w:rPr>
        <w:t>Приложения 3,5,7 изложить в новой редакции (прилагаются).</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F5AD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F5AD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Председатель Собрания представителей</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городского поселения Суходол</w:t>
      </w:r>
    </w:p>
    <w:p w:rsid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муниципального района Сергиевский                  </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Глава городского поселения Суходол</w:t>
      </w:r>
    </w:p>
    <w:p w:rsid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муниципального района Сергиевский                         </w:t>
      </w:r>
    </w:p>
    <w:p w:rsid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                      В.В. Сапрыкин</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к Решению Собрания представителей </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городского поселения Суходол</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7F5ADF"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№13 от "24" марта 2021 г.</w:t>
      </w:r>
    </w:p>
    <w:p w:rsidR="00FD305C"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r w:rsidRPr="00FD305C">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FD305C" w:rsidRPr="00FD305C" w:rsidTr="00FD305C">
        <w:trPr>
          <w:trHeight w:val="70"/>
        </w:trPr>
        <w:tc>
          <w:tcPr>
            <w:tcW w:w="729"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bookmarkStart w:id="27" w:name="RANGE!A5:I74"/>
            <w:r w:rsidRPr="00FD305C">
              <w:rPr>
                <w:rFonts w:ascii="Times New Roman" w:eastAsia="Times New Roman" w:hAnsi="Times New Roman" w:cs="Times New Roman"/>
                <w:color w:val="000000"/>
                <w:sz w:val="12"/>
                <w:szCs w:val="12"/>
                <w:lang w:eastAsia="ru-RU"/>
              </w:rPr>
              <w:t>Код главного распорядителя бюджетных средств</w:t>
            </w:r>
            <w:bookmarkEnd w:id="27"/>
          </w:p>
        </w:tc>
        <w:tc>
          <w:tcPr>
            <w:tcW w:w="1430"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Сумма, тыс. рублей</w:t>
            </w:r>
          </w:p>
        </w:tc>
      </w:tr>
      <w:tr w:rsidR="00FD305C" w:rsidRPr="00FD305C" w:rsidTr="00FD305C">
        <w:trPr>
          <w:trHeight w:val="70"/>
        </w:trPr>
        <w:tc>
          <w:tcPr>
            <w:tcW w:w="729"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76 814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18 609</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1 493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1 493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1 493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6 726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5 426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4 020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FD305C">
              <w:rPr>
                <w:rFonts w:ascii="Times New Roman" w:eastAsia="Times New Roman" w:hAnsi="Times New Roman" w:cs="Times New Roman"/>
                <w:color w:val="000000"/>
                <w:sz w:val="12"/>
                <w:szCs w:val="12"/>
                <w:lang w:eastAsia="ru-RU"/>
              </w:rPr>
              <w:lastRenderedPageBreak/>
              <w:t>(муниципальных)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lastRenderedPageBreak/>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739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lastRenderedPageBreak/>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648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1 301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1 301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1 378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1 378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1 378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2 674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2 326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1 597</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711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711</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w:t>
            </w:r>
            <w:r w:rsidRPr="00FD305C">
              <w:rPr>
                <w:rFonts w:ascii="Times New Roman" w:eastAsia="Times New Roman" w:hAnsi="Times New Roman" w:cs="Times New Roman"/>
                <w:color w:val="000000"/>
                <w:sz w:val="12"/>
                <w:szCs w:val="12"/>
                <w:lang w:eastAsia="ru-RU"/>
              </w:rPr>
              <w:lastRenderedPageBreak/>
              <w:t>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22 302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16 902</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4 536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27</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4 509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17 766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16 902</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536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17 230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16 902</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Коммунальное хозяйство</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1 994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1 994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810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1 994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30 414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996</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15 389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15 389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13 824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13 824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1 200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996</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1 200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996</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 xml:space="preserve">Муниципальная программа </w:t>
            </w:r>
            <w:r w:rsidRPr="00FD305C">
              <w:rPr>
                <w:rFonts w:ascii="Times New Roman" w:eastAsia="Times New Roman" w:hAnsi="Times New Roman" w:cs="Times New Roman"/>
                <w:color w:val="000000"/>
                <w:sz w:val="12"/>
                <w:szCs w:val="12"/>
                <w:lang w:eastAsia="ru-RU"/>
              </w:rPr>
              <w:lastRenderedPageBreak/>
              <w:t>"Благоустройство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lastRenderedPageBreak/>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lastRenderedPageBreak/>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252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2 632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2 632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2 482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6 103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6 103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6 103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76 814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18 609</w:t>
            </w:r>
          </w:p>
        </w:tc>
      </w:tr>
    </w:tbl>
    <w:p w:rsidR="00FD305C"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к Решению Собрания представителей </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городского поселения Суходол</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№13 от "24" марта 2021 г.</w:t>
      </w:r>
    </w:p>
    <w:p w:rsidR="00FD305C"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r w:rsidRPr="00FD305C">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городского поселения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FD305C" w:rsidRPr="00FD305C" w:rsidTr="00FD305C">
        <w:trPr>
          <w:trHeight w:val="70"/>
        </w:trPr>
        <w:tc>
          <w:tcPr>
            <w:tcW w:w="2913"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bookmarkStart w:id="28" w:name="RANGE!A6:F42"/>
            <w:r w:rsidRPr="00FD305C">
              <w:rPr>
                <w:rFonts w:ascii="Times New Roman" w:eastAsia="Times New Roman" w:hAnsi="Times New Roman" w:cs="Times New Roman"/>
                <w:color w:val="000000"/>
                <w:sz w:val="12"/>
                <w:szCs w:val="12"/>
                <w:lang w:eastAsia="ru-RU"/>
              </w:rPr>
              <w:t>Наименование</w:t>
            </w:r>
            <w:bookmarkEnd w:id="28"/>
          </w:p>
        </w:tc>
        <w:tc>
          <w:tcPr>
            <w:tcW w:w="637"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Сумма, тыс. рублей</w:t>
            </w:r>
          </w:p>
        </w:tc>
      </w:tr>
      <w:tr w:rsidR="00FD305C" w:rsidRPr="00FD305C" w:rsidTr="00FD305C">
        <w:trPr>
          <w:trHeight w:val="70"/>
        </w:trPr>
        <w:tc>
          <w:tcPr>
            <w:tcW w:w="2913"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11 333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711</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6 224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1 467</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320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3 623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17 499</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15 481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1 994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1 401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1 301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442"/>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8</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18 361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27</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18 333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2 884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2 734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249</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249</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6 103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6 103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17 766</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16 902</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536</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17 230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16 902</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54 0 00 00000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996</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996</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76 814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18 609</w:t>
            </w:r>
          </w:p>
        </w:tc>
      </w:tr>
    </w:tbl>
    <w:p w:rsidR="00FD305C" w:rsidRPr="004F0E12"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Приложение № 7</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к Решению Собрания Представителей</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городского поселения Суходол </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муниципального района Сергиевский</w:t>
      </w:r>
    </w:p>
    <w:p w:rsidR="00895E46" w:rsidRDefault="00FD305C"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 </w:t>
      </w:r>
      <w:r>
        <w:rPr>
          <w:rFonts w:ascii="Times New Roman" w:hAnsi="Times New Roman" w:cs="Times New Roman"/>
          <w:sz w:val="12"/>
          <w:szCs w:val="12"/>
        </w:rPr>
        <w:t xml:space="preserve">13  от "24" марта 2021 года </w:t>
      </w:r>
    </w:p>
    <w:p w:rsid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Look w:val="04A0" w:firstRow="1" w:lastRow="0" w:firstColumn="1" w:lastColumn="0" w:noHBand="0" w:noVBand="1"/>
      </w:tblPr>
      <w:tblGrid>
        <w:gridCol w:w="1244"/>
        <w:gridCol w:w="1416"/>
        <w:gridCol w:w="4076"/>
        <w:gridCol w:w="993"/>
      </w:tblGrid>
      <w:tr w:rsidR="00FD305C" w:rsidRPr="00FD305C" w:rsidTr="00FD305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D305C">
              <w:rPr>
                <w:rFonts w:ascii="Times New Roman" w:eastAsia="Times New Roman" w:hAnsi="Times New Roman" w:cs="Times New Roman"/>
                <w:b/>
                <w:bCs/>
                <w:sz w:val="12"/>
                <w:szCs w:val="12"/>
                <w:lang w:eastAsia="ru-RU"/>
              </w:rPr>
              <w:t>рублей</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2645</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01 02 00 00 13 0000 710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2645</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bl>
    <w:p w:rsidR="00FD305C" w:rsidRP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lastRenderedPageBreak/>
        <w:t>Решение</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FD305C" w:rsidRP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FD305C">
        <w:rPr>
          <w:rFonts w:ascii="Times New Roman" w:hAnsi="Times New Roman" w:cs="Times New Roman"/>
          <w:sz w:val="12"/>
          <w:szCs w:val="12"/>
        </w:rPr>
        <w:t>на 2021 год и на плановый период 2022 и 2023 годов</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принято  Собранием представителей</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сельского поселения Черновка</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Рассмотрев представленный Администрацией сельского поселения Черновка бюджет сельского поселения Черновка на 2021 год и на плановый период 2022 и 2023 годов, Собрание представителей сельского поселения Черновка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РЕШИЛО: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D305C">
        <w:rPr>
          <w:rFonts w:ascii="Times New Roman" w:hAnsi="Times New Roman" w:cs="Times New Roman"/>
          <w:sz w:val="12"/>
          <w:szCs w:val="12"/>
        </w:rPr>
        <w:t xml:space="preserve"> Внести в решение Собрания представителей сельского поселения Черновка  от  18. 12.2020 г.  № 19  «О бюджете сельского поселения Черновка на 2021 год и плановый период 2022 и 2023 годов» следующие изменения и дополнения:</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FD305C">
        <w:rPr>
          <w:rFonts w:ascii="Times New Roman" w:hAnsi="Times New Roman" w:cs="Times New Roman"/>
          <w:sz w:val="12"/>
          <w:szCs w:val="12"/>
        </w:rPr>
        <w:t>В статье 1 пункт 1 сумму «5 923» заменить суммой «5 897»;</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сумму «6 137» заменить суммой «6 157»;</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сумму «214» заменить суммой «260».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FD305C">
        <w:rPr>
          <w:rFonts w:ascii="Times New Roman" w:hAnsi="Times New Roman" w:cs="Times New Roman"/>
          <w:sz w:val="12"/>
          <w:szCs w:val="12"/>
        </w:rPr>
        <w:t xml:space="preserve">В статье 12 пункт 1 сумму «1 929» заменить суммой «1 620».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FD305C">
        <w:rPr>
          <w:rFonts w:ascii="Times New Roman" w:hAnsi="Times New Roman" w:cs="Times New Roman"/>
          <w:sz w:val="12"/>
          <w:szCs w:val="12"/>
        </w:rPr>
        <w:t>Приложения 3,5,7 изложить в новой редакции (прилагаются).</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D305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D305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Председатель Собрания представителей</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сельского поселения Черновка</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И.В. Милюкова</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Глава сельского поселения Черновка</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муниципального района Сергиевский                                     </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К.Л. Григорьев</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к Решению Собрания представителей </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сельского поселения Черновка</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 г.</w:t>
      </w:r>
    </w:p>
    <w:p w:rsid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4472E1" w:rsidRPr="004472E1" w:rsidTr="004472E1">
        <w:trPr>
          <w:trHeight w:val="70"/>
        </w:trPr>
        <w:tc>
          <w:tcPr>
            <w:tcW w:w="729"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Рз</w:t>
            </w:r>
          </w:p>
        </w:tc>
        <w:tc>
          <w:tcPr>
            <w:tcW w:w="205"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ПР</w:t>
            </w:r>
          </w:p>
        </w:tc>
        <w:tc>
          <w:tcPr>
            <w:tcW w:w="699"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Сумма, тыс. рублей</w:t>
            </w:r>
          </w:p>
        </w:tc>
      </w:tr>
      <w:tr w:rsidR="004472E1" w:rsidRPr="004472E1" w:rsidTr="004472E1">
        <w:trPr>
          <w:trHeight w:val="70"/>
        </w:trPr>
        <w:tc>
          <w:tcPr>
            <w:tcW w:w="729"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6 157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729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1 497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1 374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1 081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163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 xml:space="preserve">Уплата налогов, сборов и иных </w:t>
            </w:r>
            <w:r w:rsidRPr="004472E1">
              <w:rPr>
                <w:rFonts w:ascii="Times New Roman" w:eastAsia="Times New Roman" w:hAnsi="Times New Roman" w:cs="Times New Roman"/>
                <w:color w:val="000000"/>
                <w:sz w:val="12"/>
                <w:szCs w:val="12"/>
                <w:lang w:eastAsia="ru-RU"/>
              </w:rPr>
              <w:lastRenderedPageBreak/>
              <w:t>платежей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131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736</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342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191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151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336</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336</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472E1">
              <w:rPr>
                <w:rFonts w:ascii="Times New Roman" w:eastAsia="Times New Roman" w:hAnsi="Times New Roman" w:cs="Times New Roman"/>
                <w:color w:val="000000"/>
                <w:sz w:val="12"/>
                <w:szCs w:val="12"/>
                <w:lang w:eastAsia="ru-RU"/>
              </w:rPr>
              <w:lastRenderedPageBreak/>
              <w:t>(муниципальных)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lastRenderedPageBreak/>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328</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lastRenderedPageBreak/>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229"/>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922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320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602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1 137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1 137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1 137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224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199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269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 xml:space="preserve">Муниципальная программа "Развитие физической культуры и спорта на </w:t>
            </w:r>
            <w:r w:rsidRPr="004472E1">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269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269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6 157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r>
    </w:tbl>
    <w:p w:rsid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472E1" w:rsidRP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72E1">
        <w:rPr>
          <w:rFonts w:ascii="Times New Roman" w:hAnsi="Times New Roman" w:cs="Times New Roman"/>
          <w:sz w:val="12"/>
          <w:szCs w:val="12"/>
        </w:rPr>
        <w:t>к Решению Собрания представителей</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72E1">
        <w:rPr>
          <w:rFonts w:ascii="Times New Roman" w:hAnsi="Times New Roman" w:cs="Times New Roman"/>
          <w:sz w:val="12"/>
          <w:szCs w:val="12"/>
        </w:rPr>
        <w:t xml:space="preserve"> сельского поселения Черновка </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72E1">
        <w:rPr>
          <w:rFonts w:ascii="Times New Roman" w:hAnsi="Times New Roman" w:cs="Times New Roman"/>
          <w:sz w:val="12"/>
          <w:szCs w:val="12"/>
        </w:rPr>
        <w:t>муниципального района Сергиевский</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 12 от "24" марта 2021 г.</w:t>
      </w:r>
    </w:p>
    <w:p w:rsidR="004472E1" w:rsidRDefault="000F5792" w:rsidP="000F579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792">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Черновка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489"/>
        <w:gridCol w:w="1347"/>
      </w:tblGrid>
      <w:tr w:rsidR="00242CDD" w:rsidRPr="000F5792" w:rsidTr="00242CDD">
        <w:trPr>
          <w:trHeight w:val="70"/>
        </w:trPr>
        <w:tc>
          <w:tcPr>
            <w:tcW w:w="4410" w:type="dxa"/>
            <w:vMerge w:val="restart"/>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Наименование</w:t>
            </w:r>
          </w:p>
        </w:tc>
        <w:tc>
          <w:tcPr>
            <w:tcW w:w="994" w:type="dxa"/>
            <w:vMerge w:val="restart"/>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Сумма, тыс. рублей</w:t>
            </w:r>
          </w:p>
        </w:tc>
      </w:tr>
      <w:tr w:rsidR="00242CDD" w:rsidRPr="000F5792" w:rsidTr="00242CDD">
        <w:trPr>
          <w:trHeight w:val="70"/>
        </w:trPr>
        <w:tc>
          <w:tcPr>
            <w:tcW w:w="4410" w:type="dxa"/>
            <w:vMerge/>
            <w:vAlign w:val="center"/>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p>
        </w:tc>
        <w:tc>
          <w:tcPr>
            <w:tcW w:w="994" w:type="dxa"/>
            <w:vMerge/>
            <w:vAlign w:val="center"/>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всего</w:t>
            </w:r>
          </w:p>
        </w:tc>
        <w:tc>
          <w:tcPr>
            <w:tcW w:w="0" w:type="auto"/>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2 670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95</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120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1 905</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95</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354</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402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850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1 151</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1 149</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850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133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123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336</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328</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850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922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320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602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248</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25</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223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384</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384</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269</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269</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242CDD"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w:t>
            </w:r>
            <w:r w:rsidR="000F5792" w:rsidRPr="000F5792">
              <w:rPr>
                <w:rFonts w:ascii="Times New Roman" w:eastAsia="Times New Roman" w:hAnsi="Times New Roman" w:cs="Times New Roman"/>
                <w:b/>
                <w:bCs/>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870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ИТОГО</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6 157</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95</w:t>
            </w:r>
          </w:p>
        </w:tc>
      </w:tr>
    </w:tbl>
    <w:p w:rsidR="000F5792" w:rsidRDefault="000F5792" w:rsidP="000F579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Приложение № 7</w:t>
      </w: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к Решению Собрания Представителей</w:t>
      </w: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 xml:space="preserve">сельского поселения Черновка </w:t>
      </w: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муниципального района Сергиевский</w:t>
      </w:r>
    </w:p>
    <w:p w:rsid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 xml:space="preserve">                                                                                                                                                          №  12 от "24" марта 2021 года                                                                                                 </w:t>
      </w:r>
    </w:p>
    <w:p w:rsidR="00242CDD" w:rsidRDefault="00242CDD" w:rsidP="00242CD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42CDD">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ayout w:type="fixed"/>
        <w:tblLook w:val="04A0" w:firstRow="1" w:lastRow="0" w:firstColumn="1" w:lastColumn="0" w:noHBand="0" w:noVBand="1"/>
      </w:tblPr>
      <w:tblGrid>
        <w:gridCol w:w="1101"/>
        <w:gridCol w:w="1417"/>
        <w:gridCol w:w="4395"/>
        <w:gridCol w:w="816"/>
      </w:tblGrid>
      <w:tr w:rsidR="00242CDD" w:rsidRPr="00242CDD" w:rsidTr="00242CDD">
        <w:trPr>
          <w:trHeight w:val="7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Код администратора</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Код</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Наименование</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42CDD">
              <w:rPr>
                <w:rFonts w:ascii="Times New Roman" w:eastAsia="Times New Roman" w:hAnsi="Times New Roman" w:cs="Times New Roman"/>
                <w:b/>
                <w:bCs/>
                <w:sz w:val="12"/>
                <w:szCs w:val="12"/>
                <w:lang w:eastAsia="ru-RU"/>
              </w:rPr>
              <w:t>рублей</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260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01 02 00 00 00 0000 000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Кредиты кредитных организаций</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01 02 00 00 00 0000 700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01 02 00 00 10 0000 710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01 05 00 00 00 0000 000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260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Увеличение прочих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Уменьшение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Уменьшение прочих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bl>
    <w:p w:rsidR="00242CDD" w:rsidRDefault="00242CDD" w:rsidP="00242CD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D305C" w:rsidRPr="00895E46"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p>
    <w:tbl>
      <w:tblPr>
        <w:tblpPr w:leftFromText="180" w:rightFromText="180" w:vertAnchor="text" w:horzAnchor="margin" w:tblpY="13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3099B" w:rsidRPr="003E1C77" w:rsidTr="0023099B">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99B" w:rsidRPr="003E1C77" w:rsidRDefault="0023099B" w:rsidP="0023099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3099B" w:rsidRPr="003E1C77" w:rsidRDefault="0023099B" w:rsidP="0023099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099B" w:rsidRPr="003E1C77" w:rsidRDefault="0023099B" w:rsidP="0023099B">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25.03.2021</w:t>
            </w:r>
            <w:r w:rsidRPr="003E1C77">
              <w:rPr>
                <w:rFonts w:ascii="Times New Roman" w:eastAsia="Calibri" w:hAnsi="Times New Roman" w:cs="Times New Roman"/>
                <w:sz w:val="12"/>
                <w:szCs w:val="12"/>
              </w:rPr>
              <w:t xml:space="preserve"> г.</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3099B" w:rsidRPr="003E1C77" w:rsidRDefault="0023099B" w:rsidP="0023099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95E46" w:rsidRPr="008503C0"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ab/>
      </w:r>
      <w:r w:rsidRPr="00895E46">
        <w:rPr>
          <w:rFonts w:ascii="Times New Roman" w:hAnsi="Times New Roman" w:cs="Times New Roman"/>
          <w:sz w:val="12"/>
          <w:szCs w:val="12"/>
        </w:rPr>
        <w:tab/>
      </w:r>
      <w:r w:rsidRPr="00895E46">
        <w:rPr>
          <w:rFonts w:ascii="Times New Roman" w:hAnsi="Times New Roman" w:cs="Times New Roman"/>
          <w:sz w:val="12"/>
          <w:szCs w:val="12"/>
        </w:rPr>
        <w:tab/>
      </w:r>
    </w:p>
    <w:sectPr w:rsidR="00895E46" w:rsidRPr="008503C0"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AD" w:rsidRDefault="005075AD" w:rsidP="000F23DD">
      <w:pPr>
        <w:spacing w:after="0" w:line="240" w:lineRule="auto"/>
      </w:pPr>
      <w:r>
        <w:separator/>
      </w:r>
    </w:p>
  </w:endnote>
  <w:endnote w:type="continuationSeparator" w:id="0">
    <w:p w:rsidR="005075AD" w:rsidRDefault="005075A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AD" w:rsidRDefault="005075AD" w:rsidP="000F23DD">
      <w:pPr>
        <w:spacing w:after="0" w:line="240" w:lineRule="auto"/>
      </w:pPr>
      <w:r>
        <w:separator/>
      </w:r>
    </w:p>
  </w:footnote>
  <w:footnote w:type="continuationSeparator" w:id="0">
    <w:p w:rsidR="005075AD" w:rsidRDefault="005075A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74" w:rsidRDefault="000A3374"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23099B">
          <w:rPr>
            <w:noProof/>
          </w:rPr>
          <w:t>2</w:t>
        </w:r>
        <w:r>
          <w:rPr>
            <w:noProof/>
          </w:rPr>
          <w:fldChar w:fldCharType="end"/>
        </w:r>
      </w:sdtContent>
    </w:sdt>
  </w:p>
  <w:p w:rsidR="000A3374" w:rsidRPr="00BC242D" w:rsidRDefault="000A3374"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A3374" w:rsidRPr="007D7F82" w:rsidRDefault="000A3374" w:rsidP="007D7F82">
    <w:pPr>
      <w:pStyle w:val="af1"/>
      <w:rPr>
        <w:rFonts w:ascii="Times New Roman" w:hAnsi="Times New Roman" w:cs="Times New Roman"/>
        <w:sz w:val="18"/>
        <w:szCs w:val="16"/>
      </w:rPr>
    </w:pPr>
    <w:r>
      <w:rPr>
        <w:rFonts w:ascii="Times New Roman" w:hAnsi="Times New Roman" w:cs="Times New Roman"/>
        <w:sz w:val="18"/>
        <w:szCs w:val="16"/>
      </w:rPr>
      <w:t xml:space="preserve">Четверг, 25 марта 2021 года, №27(549)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74" w:rsidRDefault="000A337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1F47790"/>
    <w:multiLevelType w:val="hybridMultilevel"/>
    <w:tmpl w:val="569E40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8"/>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0"/>
  </w:num>
  <w:num w:numId="7">
    <w:abstractNumId w:val="52"/>
  </w:num>
  <w:num w:numId="8">
    <w:abstractNumId w:val="36"/>
  </w:num>
  <w:num w:numId="9">
    <w:abstractNumId w:val="45"/>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1"/>
  </w:num>
  <w:num w:numId="24">
    <w:abstractNumId w:val="34"/>
  </w:num>
  <w:num w:numId="25">
    <w:abstractNumId w:val="30"/>
  </w:num>
  <w:num w:numId="26">
    <w:abstractNumId w:val="49"/>
  </w:num>
  <w:num w:numId="27">
    <w:abstractNumId w:val="37"/>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4"/>
  </w:num>
  <w:num w:numId="38">
    <w:abstractNumId w:val="26"/>
  </w:num>
  <w:num w:numId="39">
    <w:abstractNumId w:val="4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8"/>
  </w:num>
  <w:num w:numId="43">
    <w:abstractNumId w:val="46"/>
  </w:num>
  <w:num w:numId="44">
    <w:abstractNumId w:val="35"/>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374"/>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99B"/>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0FD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AD"/>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5F40"/>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DE1"/>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6B"/>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2C2"/>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00"/>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0538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0804795">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835184">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776881">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681174">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7986299">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831890">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790252">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383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C8FB-B44F-4C3A-B62C-EC6FB027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61558</Words>
  <Characters>350882</Characters>
  <Application>Microsoft Office Word</Application>
  <DocSecurity>0</DocSecurity>
  <Lines>2924</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29</cp:revision>
  <cp:lastPrinted>2021-04-22T06:54:00Z</cp:lastPrinted>
  <dcterms:created xsi:type="dcterms:W3CDTF">2021-03-23T06:44:00Z</dcterms:created>
  <dcterms:modified xsi:type="dcterms:W3CDTF">2021-04-22T06:59:00Z</dcterms:modified>
</cp:coreProperties>
</file>